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9A9966" w14:textId="77777777" w:rsidR="00290079" w:rsidRDefault="00290079">
      <w:pPr>
        <w:spacing w:line="200" w:lineRule="exact"/>
      </w:pPr>
    </w:p>
    <w:p w14:paraId="3FFBBD83" w14:textId="77777777" w:rsidR="00290079" w:rsidRDefault="00290079">
      <w:pPr>
        <w:spacing w:before="4" w:line="200" w:lineRule="exact"/>
        <w:sectPr w:rsidR="00290079">
          <w:headerReference w:type="default" r:id="rId7"/>
          <w:footerReference w:type="default" r:id="rId8"/>
          <w:pgSz w:w="11920" w:h="16840"/>
          <w:pgMar w:top="1860" w:right="900" w:bottom="280" w:left="940" w:header="461" w:footer="666" w:gutter="0"/>
          <w:cols w:space="720"/>
        </w:sectPr>
      </w:pPr>
    </w:p>
    <w:p w14:paraId="37A2342A" w14:textId="77777777" w:rsidR="00290079" w:rsidRDefault="00290079">
      <w:pPr>
        <w:spacing w:before="9" w:line="100" w:lineRule="exact"/>
        <w:rPr>
          <w:sz w:val="10"/>
          <w:szCs w:val="10"/>
        </w:rPr>
      </w:pPr>
    </w:p>
    <w:p w14:paraId="64B80679" w14:textId="77777777" w:rsidR="00290079" w:rsidRDefault="00290079">
      <w:pPr>
        <w:spacing w:line="200" w:lineRule="exact"/>
      </w:pPr>
    </w:p>
    <w:p w14:paraId="02DD3A49" w14:textId="77777777" w:rsidR="00290079" w:rsidRDefault="00290079">
      <w:pPr>
        <w:spacing w:line="200" w:lineRule="exact"/>
      </w:pPr>
    </w:p>
    <w:p w14:paraId="7C11AC54" w14:textId="77777777" w:rsidR="00290079" w:rsidRDefault="00786E8C">
      <w:pPr>
        <w:spacing w:line="260" w:lineRule="exact"/>
        <w:ind w:left="500" w:right="-44"/>
        <w:rPr>
          <w:rFonts w:ascii="Malgun Gothic Semilight" w:eastAsia="Malgun Gothic Semilight" w:hAnsi="Malgun Gothic Semilight" w:cs="Malgun Gothic Semilight"/>
          <w:sz w:val="16"/>
          <w:szCs w:val="16"/>
        </w:rPr>
      </w:pPr>
      <w:r>
        <w:rPr>
          <w:rFonts w:ascii="Malgun Gothic Semilight" w:eastAsia="Malgun Gothic Semilight" w:hAnsi="Malgun Gothic Semilight" w:cs="Malgun Gothic Semilight"/>
          <w:spacing w:val="-1"/>
          <w:position w:val="-2"/>
          <w:sz w:val="16"/>
          <w:szCs w:val="16"/>
        </w:rPr>
        <w:t>1</w:t>
      </w:r>
      <w:r>
        <w:rPr>
          <w:rFonts w:ascii="Malgun Gothic Semilight" w:eastAsia="Malgun Gothic Semilight" w:hAnsi="Malgun Gothic Semilight" w:cs="Malgun Gothic Semilight"/>
          <w:position w:val="-2"/>
          <w:sz w:val="16"/>
          <w:szCs w:val="16"/>
        </w:rPr>
        <w:t xml:space="preserve">.    </w:t>
      </w:r>
      <w:r>
        <w:rPr>
          <w:rFonts w:ascii="Malgun Gothic Semilight" w:eastAsia="Malgun Gothic Semilight" w:hAnsi="Malgun Gothic Semilight" w:cs="Malgun Gothic Semilight"/>
          <w:spacing w:val="39"/>
          <w:position w:val="-2"/>
          <w:sz w:val="16"/>
          <w:szCs w:val="16"/>
        </w:rPr>
        <w:t xml:space="preserve"> </w:t>
      </w:r>
      <w:r>
        <w:rPr>
          <w:rFonts w:ascii="Malgun Gothic Semilight" w:eastAsia="Malgun Gothic Semilight" w:hAnsi="Malgun Gothic Semilight" w:cs="Malgun Gothic Semilight"/>
          <w:spacing w:val="1"/>
          <w:position w:val="-2"/>
          <w:sz w:val="16"/>
          <w:szCs w:val="16"/>
        </w:rPr>
        <w:t>In</w:t>
      </w:r>
      <w:r>
        <w:rPr>
          <w:rFonts w:ascii="Malgun Gothic Semilight" w:eastAsia="Malgun Gothic Semilight" w:hAnsi="Malgun Gothic Semilight" w:cs="Malgun Gothic Semilight"/>
          <w:spacing w:val="-1"/>
          <w:position w:val="-2"/>
          <w:sz w:val="16"/>
          <w:szCs w:val="16"/>
        </w:rPr>
        <w:t>t</w:t>
      </w:r>
      <w:r>
        <w:rPr>
          <w:rFonts w:ascii="Malgun Gothic Semilight" w:eastAsia="Malgun Gothic Semilight" w:hAnsi="Malgun Gothic Semilight" w:cs="Malgun Gothic Semilight"/>
          <w:position w:val="-2"/>
          <w:sz w:val="16"/>
          <w:szCs w:val="16"/>
        </w:rPr>
        <w:t>r</w:t>
      </w:r>
      <w:r>
        <w:rPr>
          <w:rFonts w:ascii="Malgun Gothic Semilight" w:eastAsia="Malgun Gothic Semilight" w:hAnsi="Malgun Gothic Semilight" w:cs="Malgun Gothic Semilight"/>
          <w:spacing w:val="-1"/>
          <w:position w:val="-2"/>
          <w:sz w:val="16"/>
          <w:szCs w:val="16"/>
        </w:rPr>
        <w:t>o</w:t>
      </w:r>
      <w:r>
        <w:rPr>
          <w:rFonts w:ascii="Malgun Gothic Semilight" w:eastAsia="Malgun Gothic Semilight" w:hAnsi="Malgun Gothic Semilight" w:cs="Malgun Gothic Semilight"/>
          <w:position w:val="-2"/>
          <w:sz w:val="16"/>
          <w:szCs w:val="16"/>
        </w:rPr>
        <w:t>duc</w:t>
      </w:r>
      <w:r>
        <w:rPr>
          <w:rFonts w:ascii="Malgun Gothic Semilight" w:eastAsia="Malgun Gothic Semilight" w:hAnsi="Malgun Gothic Semilight" w:cs="Malgun Gothic Semilight"/>
          <w:spacing w:val="-1"/>
          <w:position w:val="-2"/>
          <w:sz w:val="16"/>
          <w:szCs w:val="16"/>
        </w:rPr>
        <w:t>t</w:t>
      </w:r>
      <w:r>
        <w:rPr>
          <w:rFonts w:ascii="Malgun Gothic Semilight" w:eastAsia="Malgun Gothic Semilight" w:hAnsi="Malgun Gothic Semilight" w:cs="Malgun Gothic Semilight"/>
          <w:position w:val="-2"/>
          <w:sz w:val="16"/>
          <w:szCs w:val="16"/>
        </w:rPr>
        <w:t>i</w:t>
      </w:r>
      <w:r>
        <w:rPr>
          <w:rFonts w:ascii="Malgun Gothic Semilight" w:eastAsia="Malgun Gothic Semilight" w:hAnsi="Malgun Gothic Semilight" w:cs="Malgun Gothic Semilight"/>
          <w:spacing w:val="-1"/>
          <w:position w:val="-2"/>
          <w:sz w:val="16"/>
          <w:szCs w:val="16"/>
        </w:rPr>
        <w:t>o</w:t>
      </w:r>
      <w:r>
        <w:rPr>
          <w:rFonts w:ascii="Malgun Gothic Semilight" w:eastAsia="Malgun Gothic Semilight" w:hAnsi="Malgun Gothic Semilight" w:cs="Malgun Gothic Semilight"/>
          <w:position w:val="-2"/>
          <w:sz w:val="16"/>
          <w:szCs w:val="16"/>
        </w:rPr>
        <w:t>n</w:t>
      </w:r>
    </w:p>
    <w:p w14:paraId="4D0CF9FE" w14:textId="77777777" w:rsidR="00290079" w:rsidRDefault="00786E8C">
      <w:pPr>
        <w:spacing w:line="220" w:lineRule="exact"/>
        <w:ind w:left="-32" w:right="3279"/>
        <w:jc w:val="center"/>
        <w:rPr>
          <w:rFonts w:ascii="Malgun Gothic Semilight" w:eastAsia="Malgun Gothic Semilight" w:hAnsi="Malgun Gothic Semilight" w:cs="Malgun Gothic Semilight"/>
          <w:sz w:val="16"/>
          <w:szCs w:val="16"/>
        </w:rPr>
      </w:pPr>
      <w:r>
        <w:br w:type="column"/>
      </w:r>
      <w:r>
        <w:rPr>
          <w:rFonts w:ascii="Malgun Gothic Semilight" w:eastAsia="Malgun Gothic Semilight" w:hAnsi="Malgun Gothic Semilight" w:cs="Malgun Gothic Semilight"/>
          <w:spacing w:val="1"/>
          <w:position w:val="-1"/>
          <w:sz w:val="16"/>
          <w:szCs w:val="16"/>
        </w:rPr>
        <w:t>F</w:t>
      </w:r>
      <w:r>
        <w:rPr>
          <w:rFonts w:ascii="Malgun Gothic Semilight" w:eastAsia="Malgun Gothic Semilight" w:hAnsi="Malgun Gothic Semilight" w:cs="Malgun Gothic Semilight"/>
          <w:spacing w:val="-1"/>
          <w:position w:val="-1"/>
          <w:sz w:val="16"/>
          <w:szCs w:val="16"/>
        </w:rPr>
        <w:t>A</w:t>
      </w:r>
      <w:r>
        <w:rPr>
          <w:rFonts w:ascii="Malgun Gothic Semilight" w:eastAsia="Malgun Gothic Semilight" w:hAnsi="Malgun Gothic Semilight" w:cs="Malgun Gothic Semilight"/>
          <w:spacing w:val="1"/>
          <w:position w:val="-1"/>
          <w:sz w:val="16"/>
          <w:szCs w:val="16"/>
        </w:rPr>
        <w:t>I</w:t>
      </w:r>
      <w:r>
        <w:rPr>
          <w:rFonts w:ascii="Malgun Gothic Semilight" w:eastAsia="Malgun Gothic Semilight" w:hAnsi="Malgun Gothic Semilight" w:cs="Malgun Gothic Semilight"/>
          <w:position w:val="-1"/>
          <w:sz w:val="16"/>
          <w:szCs w:val="16"/>
        </w:rPr>
        <w:t xml:space="preserve">R </w:t>
      </w:r>
      <w:r>
        <w:rPr>
          <w:rFonts w:ascii="Malgun Gothic Semilight" w:eastAsia="Malgun Gothic Semilight" w:hAnsi="Malgun Gothic Semilight" w:cs="Malgun Gothic Semilight"/>
          <w:spacing w:val="1"/>
          <w:position w:val="-1"/>
          <w:sz w:val="16"/>
          <w:szCs w:val="16"/>
        </w:rPr>
        <w:t>P</w:t>
      </w:r>
      <w:r>
        <w:rPr>
          <w:rFonts w:ascii="Malgun Gothic Semilight" w:eastAsia="Malgun Gothic Semilight" w:hAnsi="Malgun Gothic Semilight" w:cs="Malgun Gothic Semilight"/>
          <w:spacing w:val="-1"/>
          <w:position w:val="-1"/>
          <w:sz w:val="16"/>
          <w:szCs w:val="16"/>
        </w:rPr>
        <w:t>R</w:t>
      </w:r>
      <w:r>
        <w:rPr>
          <w:rFonts w:ascii="Malgun Gothic Semilight" w:eastAsia="Malgun Gothic Semilight" w:hAnsi="Malgun Gothic Semilight" w:cs="Malgun Gothic Semilight"/>
          <w:spacing w:val="-3"/>
          <w:position w:val="-1"/>
          <w:sz w:val="16"/>
          <w:szCs w:val="16"/>
        </w:rPr>
        <w:t>O</w:t>
      </w:r>
      <w:r>
        <w:rPr>
          <w:rFonts w:ascii="Malgun Gothic Semilight" w:eastAsia="Malgun Gothic Semilight" w:hAnsi="Malgun Gothic Semilight" w:cs="Malgun Gothic Semilight"/>
          <w:spacing w:val="1"/>
          <w:position w:val="-1"/>
          <w:sz w:val="16"/>
          <w:szCs w:val="16"/>
        </w:rPr>
        <w:t>CE</w:t>
      </w:r>
      <w:r>
        <w:rPr>
          <w:rFonts w:ascii="Malgun Gothic Semilight" w:eastAsia="Malgun Gothic Semilight" w:hAnsi="Malgun Gothic Semilight" w:cs="Malgun Gothic Semilight"/>
          <w:spacing w:val="-3"/>
          <w:position w:val="-1"/>
          <w:sz w:val="16"/>
          <w:szCs w:val="16"/>
        </w:rPr>
        <w:t>S</w:t>
      </w:r>
      <w:r>
        <w:rPr>
          <w:rFonts w:ascii="Malgun Gothic Semilight" w:eastAsia="Malgun Gothic Semilight" w:hAnsi="Malgun Gothic Semilight" w:cs="Malgun Gothic Semilight"/>
          <w:position w:val="-1"/>
          <w:sz w:val="16"/>
          <w:szCs w:val="16"/>
        </w:rPr>
        <w:t>S</w:t>
      </w:r>
      <w:r>
        <w:rPr>
          <w:rFonts w:ascii="Malgun Gothic Semilight" w:eastAsia="Malgun Gothic Semilight" w:hAnsi="Malgun Gothic Semilight" w:cs="Malgun Gothic Semilight"/>
          <w:spacing w:val="1"/>
          <w:position w:val="-1"/>
          <w:sz w:val="16"/>
          <w:szCs w:val="16"/>
        </w:rPr>
        <w:t>I</w:t>
      </w:r>
      <w:r>
        <w:rPr>
          <w:rFonts w:ascii="Malgun Gothic Semilight" w:eastAsia="Malgun Gothic Semilight" w:hAnsi="Malgun Gothic Semilight" w:cs="Malgun Gothic Semilight"/>
          <w:position w:val="-1"/>
          <w:sz w:val="16"/>
          <w:szCs w:val="16"/>
        </w:rPr>
        <w:t>NG</w:t>
      </w:r>
      <w:r>
        <w:rPr>
          <w:rFonts w:ascii="Malgun Gothic Semilight" w:eastAsia="Malgun Gothic Semilight" w:hAnsi="Malgun Gothic Semilight" w:cs="Malgun Gothic Semilight"/>
          <w:spacing w:val="-3"/>
          <w:position w:val="-1"/>
          <w:sz w:val="16"/>
          <w:szCs w:val="16"/>
        </w:rPr>
        <w:t xml:space="preserve"> </w:t>
      </w:r>
      <w:r>
        <w:rPr>
          <w:rFonts w:ascii="Malgun Gothic Semilight" w:eastAsia="Malgun Gothic Semilight" w:hAnsi="Malgun Gothic Semilight" w:cs="Malgun Gothic Semilight"/>
          <w:spacing w:val="1"/>
          <w:position w:val="-1"/>
          <w:sz w:val="16"/>
          <w:szCs w:val="16"/>
        </w:rPr>
        <w:t>N</w:t>
      </w:r>
      <w:r>
        <w:rPr>
          <w:rFonts w:ascii="Malgun Gothic Semilight" w:eastAsia="Malgun Gothic Semilight" w:hAnsi="Malgun Gothic Semilight" w:cs="Malgun Gothic Semilight"/>
          <w:position w:val="-1"/>
          <w:sz w:val="16"/>
          <w:szCs w:val="16"/>
        </w:rPr>
        <w:t>O</w:t>
      </w:r>
      <w:r>
        <w:rPr>
          <w:rFonts w:ascii="Malgun Gothic Semilight" w:eastAsia="Malgun Gothic Semilight" w:hAnsi="Malgun Gothic Semilight" w:cs="Malgun Gothic Semilight"/>
          <w:spacing w:val="-1"/>
          <w:position w:val="-1"/>
          <w:sz w:val="16"/>
          <w:szCs w:val="16"/>
        </w:rPr>
        <w:t>TI</w:t>
      </w:r>
      <w:r>
        <w:rPr>
          <w:rFonts w:ascii="Malgun Gothic Semilight" w:eastAsia="Malgun Gothic Semilight" w:hAnsi="Malgun Gothic Semilight" w:cs="Malgun Gothic Semilight"/>
          <w:spacing w:val="1"/>
          <w:position w:val="-1"/>
          <w:sz w:val="16"/>
          <w:szCs w:val="16"/>
        </w:rPr>
        <w:t>C</w:t>
      </w:r>
      <w:r>
        <w:rPr>
          <w:rFonts w:ascii="Malgun Gothic Semilight" w:eastAsia="Malgun Gothic Semilight" w:hAnsi="Malgun Gothic Semilight" w:cs="Malgun Gothic Semilight"/>
          <w:position w:val="-1"/>
          <w:sz w:val="16"/>
          <w:szCs w:val="16"/>
        </w:rPr>
        <w:t>E</w:t>
      </w:r>
      <w:r>
        <w:rPr>
          <w:rFonts w:ascii="Malgun Gothic Semilight" w:eastAsia="Malgun Gothic Semilight" w:hAnsi="Malgun Gothic Semilight" w:cs="Malgun Gothic Semilight"/>
          <w:spacing w:val="-1"/>
          <w:position w:val="-1"/>
          <w:sz w:val="16"/>
          <w:szCs w:val="16"/>
        </w:rPr>
        <w:t xml:space="preserve"> </w:t>
      </w:r>
      <w:r>
        <w:rPr>
          <w:rFonts w:ascii="Malgun Gothic Semilight" w:eastAsia="Malgun Gothic Semilight" w:hAnsi="Malgun Gothic Semilight" w:cs="Malgun Gothic Semilight"/>
          <w:spacing w:val="1"/>
          <w:position w:val="-1"/>
          <w:sz w:val="16"/>
          <w:szCs w:val="16"/>
        </w:rPr>
        <w:t>F</w:t>
      </w:r>
      <w:r>
        <w:rPr>
          <w:rFonts w:ascii="Malgun Gothic Semilight" w:eastAsia="Malgun Gothic Semilight" w:hAnsi="Malgun Gothic Semilight" w:cs="Malgun Gothic Semilight"/>
          <w:position w:val="-1"/>
          <w:sz w:val="16"/>
          <w:szCs w:val="16"/>
        </w:rPr>
        <w:t>OR</w:t>
      </w:r>
      <w:r>
        <w:rPr>
          <w:rFonts w:ascii="Malgun Gothic Semilight" w:eastAsia="Malgun Gothic Semilight" w:hAnsi="Malgun Gothic Semilight" w:cs="Malgun Gothic Semilight"/>
          <w:spacing w:val="-1"/>
          <w:position w:val="-1"/>
          <w:sz w:val="16"/>
          <w:szCs w:val="16"/>
        </w:rPr>
        <w:t xml:space="preserve"> </w:t>
      </w:r>
      <w:r>
        <w:rPr>
          <w:rFonts w:ascii="Malgun Gothic Semilight" w:eastAsia="Malgun Gothic Semilight" w:hAnsi="Malgun Gothic Semilight" w:cs="Malgun Gothic Semilight"/>
          <w:position w:val="-1"/>
          <w:sz w:val="16"/>
          <w:szCs w:val="16"/>
        </w:rPr>
        <w:t>J</w:t>
      </w:r>
      <w:r>
        <w:rPr>
          <w:rFonts w:ascii="Malgun Gothic Semilight" w:eastAsia="Malgun Gothic Semilight" w:hAnsi="Malgun Gothic Semilight" w:cs="Malgun Gothic Semilight"/>
          <w:spacing w:val="-3"/>
          <w:position w:val="-1"/>
          <w:sz w:val="16"/>
          <w:szCs w:val="16"/>
        </w:rPr>
        <w:t>O</w:t>
      </w:r>
      <w:r>
        <w:rPr>
          <w:rFonts w:ascii="Malgun Gothic Semilight" w:eastAsia="Malgun Gothic Semilight" w:hAnsi="Malgun Gothic Semilight" w:cs="Malgun Gothic Semilight"/>
          <w:position w:val="-1"/>
          <w:sz w:val="16"/>
          <w:szCs w:val="16"/>
        </w:rPr>
        <w:t xml:space="preserve">B </w:t>
      </w:r>
      <w:r>
        <w:rPr>
          <w:rFonts w:ascii="Malgun Gothic Semilight" w:eastAsia="Malgun Gothic Semilight" w:hAnsi="Malgun Gothic Semilight" w:cs="Malgun Gothic Semilight"/>
          <w:spacing w:val="1"/>
          <w:position w:val="-1"/>
          <w:sz w:val="16"/>
          <w:szCs w:val="16"/>
        </w:rPr>
        <w:t>A</w:t>
      </w:r>
      <w:r>
        <w:rPr>
          <w:rFonts w:ascii="Malgun Gothic Semilight" w:eastAsia="Malgun Gothic Semilight" w:hAnsi="Malgun Gothic Semilight" w:cs="Malgun Gothic Semilight"/>
          <w:spacing w:val="-2"/>
          <w:position w:val="-1"/>
          <w:sz w:val="16"/>
          <w:szCs w:val="16"/>
        </w:rPr>
        <w:t>P</w:t>
      </w:r>
      <w:r>
        <w:rPr>
          <w:rFonts w:ascii="Malgun Gothic Semilight" w:eastAsia="Malgun Gothic Semilight" w:hAnsi="Malgun Gothic Semilight" w:cs="Malgun Gothic Semilight"/>
          <w:position w:val="-1"/>
          <w:sz w:val="16"/>
          <w:szCs w:val="16"/>
        </w:rPr>
        <w:t>PL</w:t>
      </w:r>
      <w:r>
        <w:rPr>
          <w:rFonts w:ascii="Malgun Gothic Semilight" w:eastAsia="Malgun Gothic Semilight" w:hAnsi="Malgun Gothic Semilight" w:cs="Malgun Gothic Semilight"/>
          <w:spacing w:val="-1"/>
          <w:position w:val="-1"/>
          <w:sz w:val="16"/>
          <w:szCs w:val="16"/>
        </w:rPr>
        <w:t>I</w:t>
      </w:r>
      <w:r>
        <w:rPr>
          <w:rFonts w:ascii="Malgun Gothic Semilight" w:eastAsia="Malgun Gothic Semilight" w:hAnsi="Malgun Gothic Semilight" w:cs="Malgun Gothic Semilight"/>
          <w:spacing w:val="1"/>
          <w:position w:val="-1"/>
          <w:sz w:val="16"/>
          <w:szCs w:val="16"/>
        </w:rPr>
        <w:t>C</w:t>
      </w:r>
      <w:r>
        <w:rPr>
          <w:rFonts w:ascii="Malgun Gothic Semilight" w:eastAsia="Malgun Gothic Semilight" w:hAnsi="Malgun Gothic Semilight" w:cs="Malgun Gothic Semilight"/>
          <w:spacing w:val="-1"/>
          <w:position w:val="-1"/>
          <w:sz w:val="16"/>
          <w:szCs w:val="16"/>
        </w:rPr>
        <w:t>A</w:t>
      </w:r>
      <w:r>
        <w:rPr>
          <w:rFonts w:ascii="Malgun Gothic Semilight" w:eastAsia="Malgun Gothic Semilight" w:hAnsi="Malgun Gothic Semilight" w:cs="Malgun Gothic Semilight"/>
          <w:position w:val="-1"/>
          <w:sz w:val="16"/>
          <w:szCs w:val="16"/>
        </w:rPr>
        <w:t>N</w:t>
      </w:r>
      <w:r>
        <w:rPr>
          <w:rFonts w:ascii="Malgun Gothic Semilight" w:eastAsia="Malgun Gothic Semilight" w:hAnsi="Malgun Gothic Semilight" w:cs="Malgun Gothic Semilight"/>
          <w:spacing w:val="-1"/>
          <w:position w:val="-1"/>
          <w:sz w:val="16"/>
          <w:szCs w:val="16"/>
        </w:rPr>
        <w:t>T</w:t>
      </w:r>
      <w:r>
        <w:rPr>
          <w:rFonts w:ascii="Malgun Gothic Semilight" w:eastAsia="Malgun Gothic Semilight" w:hAnsi="Malgun Gothic Semilight" w:cs="Malgun Gothic Semilight"/>
          <w:position w:val="-1"/>
          <w:sz w:val="16"/>
          <w:szCs w:val="16"/>
        </w:rPr>
        <w:t>S</w:t>
      </w:r>
    </w:p>
    <w:p w14:paraId="05DF7033" w14:textId="77777777" w:rsidR="00290079" w:rsidRDefault="00786E8C">
      <w:pPr>
        <w:spacing w:before="1"/>
        <w:ind w:left="249" w:right="3558"/>
        <w:jc w:val="center"/>
        <w:rPr>
          <w:rFonts w:ascii="Malgun Gothic Semilight" w:eastAsia="Malgun Gothic Semilight" w:hAnsi="Malgun Gothic Semilight" w:cs="Malgun Gothic Semilight"/>
          <w:sz w:val="16"/>
          <w:szCs w:val="16"/>
        </w:rPr>
        <w:sectPr w:rsidR="00290079">
          <w:type w:val="continuous"/>
          <w:pgSz w:w="11920" w:h="16840"/>
          <w:pgMar w:top="1860" w:right="900" w:bottom="280" w:left="940" w:header="720" w:footer="720" w:gutter="0"/>
          <w:cols w:num="2" w:space="720" w:equalWidth="0">
            <w:col w:w="1721" w:space="1550"/>
            <w:col w:w="6809"/>
          </w:cols>
        </w:sectPr>
      </w:pPr>
      <w:r>
        <w:rPr>
          <w:rFonts w:ascii="Malgun Gothic Semilight" w:eastAsia="Malgun Gothic Semilight" w:hAnsi="Malgun Gothic Semilight" w:cs="Malgun Gothic Semilight"/>
          <w:sz w:val="16"/>
          <w:szCs w:val="16"/>
        </w:rPr>
        <w:t>ON</w:t>
      </w:r>
      <w:r>
        <w:rPr>
          <w:rFonts w:ascii="Malgun Gothic Semilight" w:eastAsia="Malgun Gothic Semilight" w:hAnsi="Malgun Gothic Semilight" w:cs="Malgun Gothic Semilight"/>
          <w:spacing w:val="1"/>
          <w:sz w:val="16"/>
          <w:szCs w:val="16"/>
        </w:rPr>
        <w:t xml:space="preserve"> </w:t>
      </w:r>
      <w:r>
        <w:rPr>
          <w:rFonts w:ascii="Malgun Gothic Semilight" w:eastAsia="Malgun Gothic Semilight" w:hAnsi="Malgun Gothic Semilight" w:cs="Malgun Gothic Semilight"/>
          <w:spacing w:val="-1"/>
          <w:sz w:val="16"/>
          <w:szCs w:val="16"/>
        </w:rPr>
        <w:t>TH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E</w:t>
      </w:r>
      <w:r>
        <w:rPr>
          <w:rFonts w:ascii="Malgun Gothic Semilight" w:eastAsia="Malgun Gothic Semilight" w:hAnsi="Malgun Gothic Semilight" w:cs="Malgun Gothic Semilight"/>
          <w:spacing w:val="1"/>
          <w:sz w:val="16"/>
          <w:szCs w:val="16"/>
        </w:rPr>
        <w:t xml:space="preserve"> </w:t>
      </w:r>
      <w:r>
        <w:rPr>
          <w:rFonts w:ascii="Malgun Gothic Semilight" w:eastAsia="Malgun Gothic Semilight" w:hAnsi="Malgun Gothic Semilight" w:cs="Malgun Gothic Semilight"/>
          <w:spacing w:val="-3"/>
          <w:sz w:val="16"/>
          <w:szCs w:val="16"/>
        </w:rPr>
        <w:t>H</w:t>
      </w:r>
      <w:r>
        <w:rPr>
          <w:rFonts w:ascii="Malgun Gothic Semilight" w:eastAsia="Malgun Gothic Semilight" w:hAnsi="Malgun Gothic Semilight" w:cs="Malgun Gothic Semilight"/>
          <w:spacing w:val="1"/>
          <w:sz w:val="16"/>
          <w:szCs w:val="16"/>
        </w:rPr>
        <w:t>A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ND</w:t>
      </w:r>
      <w:r>
        <w:rPr>
          <w:rFonts w:ascii="Malgun Gothic Semilight" w:eastAsia="Malgun Gothic Semilight" w:hAnsi="Malgun Gothic Semilight" w:cs="Malgun Gothic Semilight"/>
          <w:spacing w:val="-2"/>
          <w:sz w:val="16"/>
          <w:szCs w:val="16"/>
        </w:rPr>
        <w:t>L</w:t>
      </w:r>
      <w:r>
        <w:rPr>
          <w:rFonts w:ascii="Malgun Gothic Semilight" w:eastAsia="Malgun Gothic Semilight" w:hAnsi="Malgun Gothic Semilight" w:cs="Malgun Gothic Semilight"/>
          <w:spacing w:val="1"/>
          <w:sz w:val="16"/>
          <w:szCs w:val="16"/>
        </w:rPr>
        <w:t>I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NG</w:t>
      </w:r>
      <w:r>
        <w:rPr>
          <w:rFonts w:ascii="Malgun Gothic Semilight" w:eastAsia="Malgun Gothic Semilight" w:hAnsi="Malgun Gothic Semilight" w:cs="Malgun Gothic Semilight"/>
          <w:spacing w:val="-2"/>
          <w:sz w:val="16"/>
          <w:szCs w:val="16"/>
        </w:rPr>
        <w:t xml:space="preserve"> 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OF</w:t>
      </w:r>
      <w:r>
        <w:rPr>
          <w:rFonts w:ascii="Malgun Gothic Semilight" w:eastAsia="Malgun Gothic Semilight" w:hAnsi="Malgun Gothic Semilight" w:cs="Malgun Gothic Semilight"/>
          <w:spacing w:val="-1"/>
          <w:sz w:val="16"/>
          <w:szCs w:val="16"/>
        </w:rPr>
        <w:t xml:space="preserve"> 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P</w:t>
      </w:r>
      <w:r>
        <w:rPr>
          <w:rFonts w:ascii="Malgun Gothic Semilight" w:eastAsia="Malgun Gothic Semilight" w:hAnsi="Malgun Gothic Semilight" w:cs="Malgun Gothic Semilight"/>
          <w:spacing w:val="1"/>
          <w:sz w:val="16"/>
          <w:szCs w:val="16"/>
        </w:rPr>
        <w:t>E</w:t>
      </w:r>
      <w:r>
        <w:rPr>
          <w:rFonts w:ascii="Malgun Gothic Semilight" w:eastAsia="Malgun Gothic Semilight" w:hAnsi="Malgun Gothic Semilight" w:cs="Malgun Gothic Semilight"/>
          <w:spacing w:val="-1"/>
          <w:sz w:val="16"/>
          <w:szCs w:val="16"/>
        </w:rPr>
        <w:t>R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S</w:t>
      </w:r>
      <w:r>
        <w:rPr>
          <w:rFonts w:ascii="Malgun Gothic Semilight" w:eastAsia="Malgun Gothic Semilight" w:hAnsi="Malgun Gothic Semilight" w:cs="Malgun Gothic Semilight"/>
          <w:spacing w:val="-3"/>
          <w:sz w:val="16"/>
          <w:szCs w:val="16"/>
        </w:rPr>
        <w:t>O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N</w:t>
      </w:r>
      <w:r>
        <w:rPr>
          <w:rFonts w:ascii="Malgun Gothic Semilight" w:eastAsia="Malgun Gothic Semilight" w:hAnsi="Malgun Gothic Semilight" w:cs="Malgun Gothic Semilight"/>
          <w:spacing w:val="-1"/>
          <w:sz w:val="16"/>
          <w:szCs w:val="16"/>
        </w:rPr>
        <w:t>A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L</w:t>
      </w:r>
      <w:r>
        <w:rPr>
          <w:rFonts w:ascii="Malgun Gothic Semilight" w:eastAsia="Malgun Gothic Semilight" w:hAnsi="Malgun Gothic Semilight" w:cs="Malgun Gothic Semilight"/>
          <w:spacing w:val="1"/>
          <w:sz w:val="16"/>
          <w:szCs w:val="16"/>
        </w:rPr>
        <w:t xml:space="preserve"> 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D</w:t>
      </w:r>
      <w:r>
        <w:rPr>
          <w:rFonts w:ascii="Malgun Gothic Semilight" w:eastAsia="Malgun Gothic Semilight" w:hAnsi="Malgun Gothic Semilight" w:cs="Malgun Gothic Semilight"/>
          <w:spacing w:val="1"/>
          <w:sz w:val="16"/>
          <w:szCs w:val="16"/>
        </w:rPr>
        <w:t>A</w:t>
      </w:r>
      <w:r>
        <w:rPr>
          <w:rFonts w:ascii="Malgun Gothic Semilight" w:eastAsia="Malgun Gothic Semilight" w:hAnsi="Malgun Gothic Semilight" w:cs="Malgun Gothic Semilight"/>
          <w:spacing w:val="-4"/>
          <w:sz w:val="16"/>
          <w:szCs w:val="16"/>
        </w:rPr>
        <w:t>T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A</w:t>
      </w:r>
    </w:p>
    <w:p w14:paraId="67E00FB8" w14:textId="77777777" w:rsidR="00290079" w:rsidRDefault="00290079">
      <w:pPr>
        <w:spacing w:before="1" w:line="120" w:lineRule="exact"/>
        <w:rPr>
          <w:sz w:val="13"/>
          <w:szCs w:val="13"/>
        </w:rPr>
      </w:pPr>
    </w:p>
    <w:p w14:paraId="19C7F2B8" w14:textId="77777777" w:rsidR="00290079" w:rsidRDefault="00290079">
      <w:pPr>
        <w:spacing w:line="200" w:lineRule="exact"/>
      </w:pPr>
    </w:p>
    <w:p w14:paraId="26B72D66" w14:textId="77777777" w:rsidR="00290079" w:rsidRDefault="00786E8C">
      <w:pPr>
        <w:spacing w:line="220" w:lineRule="exact"/>
        <w:ind w:left="500"/>
        <w:rPr>
          <w:rFonts w:ascii="Malgun Gothic Semilight" w:eastAsia="Malgun Gothic Semilight" w:hAnsi="Malgun Gothic Semilight" w:cs="Malgun Gothic Semilight"/>
          <w:sz w:val="16"/>
          <w:szCs w:val="16"/>
        </w:rPr>
      </w:pPr>
      <w:r>
        <w:rPr>
          <w:rFonts w:ascii="Malgun Gothic Semilight" w:eastAsia="Malgun Gothic Semilight" w:hAnsi="Malgun Gothic Semilight" w:cs="Malgun Gothic Semilight"/>
          <w:spacing w:val="-1"/>
          <w:position w:val="-1"/>
          <w:sz w:val="16"/>
          <w:szCs w:val="16"/>
        </w:rPr>
        <w:t>1</w:t>
      </w:r>
      <w:r>
        <w:rPr>
          <w:rFonts w:ascii="Malgun Gothic Semilight" w:eastAsia="Malgun Gothic Semilight" w:hAnsi="Malgun Gothic Semilight" w:cs="Malgun Gothic Semilight"/>
          <w:position w:val="-1"/>
          <w:sz w:val="16"/>
          <w:szCs w:val="16"/>
        </w:rPr>
        <w:t xml:space="preserve">.1   </w:t>
      </w:r>
      <w:r>
        <w:rPr>
          <w:rFonts w:ascii="Malgun Gothic Semilight" w:eastAsia="Malgun Gothic Semilight" w:hAnsi="Malgun Gothic Semilight" w:cs="Malgun Gothic Semilight"/>
          <w:spacing w:val="23"/>
          <w:position w:val="-1"/>
          <w:sz w:val="16"/>
          <w:szCs w:val="16"/>
        </w:rPr>
        <w:t xml:space="preserve"> </w:t>
      </w:r>
      <w:r>
        <w:rPr>
          <w:rFonts w:ascii="Malgun Gothic Semilight" w:eastAsia="Malgun Gothic Semilight" w:hAnsi="Malgun Gothic Semilight" w:cs="Malgun Gothic Semilight"/>
          <w:position w:val="-1"/>
          <w:sz w:val="16"/>
          <w:szCs w:val="16"/>
        </w:rPr>
        <w:t>D</w:t>
      </w:r>
      <w:r>
        <w:rPr>
          <w:rFonts w:ascii="Malgun Gothic Semilight" w:eastAsia="Malgun Gothic Semilight" w:hAnsi="Malgun Gothic Semilight" w:cs="Malgun Gothic Semilight"/>
          <w:spacing w:val="-1"/>
          <w:position w:val="-1"/>
          <w:sz w:val="16"/>
          <w:szCs w:val="16"/>
        </w:rPr>
        <w:t>at</w:t>
      </w:r>
      <w:r>
        <w:rPr>
          <w:rFonts w:ascii="Malgun Gothic Semilight" w:eastAsia="Malgun Gothic Semilight" w:hAnsi="Malgun Gothic Semilight" w:cs="Malgun Gothic Semilight"/>
          <w:position w:val="-1"/>
          <w:sz w:val="16"/>
          <w:szCs w:val="16"/>
        </w:rPr>
        <w:t>a</w:t>
      </w:r>
      <w:r>
        <w:rPr>
          <w:rFonts w:ascii="Malgun Gothic Semilight" w:eastAsia="Malgun Gothic Semilight" w:hAnsi="Malgun Gothic Semilight" w:cs="Malgun Gothic Semilight"/>
          <w:spacing w:val="-1"/>
          <w:position w:val="-1"/>
          <w:sz w:val="16"/>
          <w:szCs w:val="16"/>
        </w:rPr>
        <w:t xml:space="preserve"> </w:t>
      </w:r>
      <w:r>
        <w:rPr>
          <w:rFonts w:ascii="Malgun Gothic Semilight" w:eastAsia="Malgun Gothic Semilight" w:hAnsi="Malgun Gothic Semilight" w:cs="Malgun Gothic Semilight"/>
          <w:position w:val="-1"/>
          <w:sz w:val="16"/>
          <w:szCs w:val="16"/>
        </w:rPr>
        <w:t>pr</w:t>
      </w:r>
      <w:r>
        <w:rPr>
          <w:rFonts w:ascii="Malgun Gothic Semilight" w:eastAsia="Malgun Gothic Semilight" w:hAnsi="Malgun Gothic Semilight" w:cs="Malgun Gothic Semilight"/>
          <w:spacing w:val="-1"/>
          <w:position w:val="-1"/>
          <w:sz w:val="16"/>
          <w:szCs w:val="16"/>
        </w:rPr>
        <w:t>ot</w:t>
      </w:r>
      <w:r>
        <w:rPr>
          <w:rFonts w:ascii="Malgun Gothic Semilight" w:eastAsia="Malgun Gothic Semilight" w:hAnsi="Malgun Gothic Semilight" w:cs="Malgun Gothic Semilight"/>
          <w:position w:val="-1"/>
          <w:sz w:val="16"/>
          <w:szCs w:val="16"/>
        </w:rPr>
        <w:t>ec</w:t>
      </w:r>
      <w:r>
        <w:rPr>
          <w:rFonts w:ascii="Malgun Gothic Semilight" w:eastAsia="Malgun Gothic Semilight" w:hAnsi="Malgun Gothic Semilight" w:cs="Malgun Gothic Semilight"/>
          <w:spacing w:val="-1"/>
          <w:position w:val="-1"/>
          <w:sz w:val="16"/>
          <w:szCs w:val="16"/>
        </w:rPr>
        <w:t>t</w:t>
      </w:r>
      <w:r>
        <w:rPr>
          <w:rFonts w:ascii="Malgun Gothic Semilight" w:eastAsia="Malgun Gothic Semilight" w:hAnsi="Malgun Gothic Semilight" w:cs="Malgun Gothic Semilight"/>
          <w:position w:val="-1"/>
          <w:sz w:val="16"/>
          <w:szCs w:val="16"/>
        </w:rPr>
        <w:t>i</w:t>
      </w:r>
      <w:r>
        <w:rPr>
          <w:rFonts w:ascii="Malgun Gothic Semilight" w:eastAsia="Malgun Gothic Semilight" w:hAnsi="Malgun Gothic Semilight" w:cs="Malgun Gothic Semilight"/>
          <w:spacing w:val="-1"/>
          <w:position w:val="-1"/>
          <w:sz w:val="16"/>
          <w:szCs w:val="16"/>
        </w:rPr>
        <w:t>o</w:t>
      </w:r>
      <w:r>
        <w:rPr>
          <w:rFonts w:ascii="Malgun Gothic Semilight" w:eastAsia="Malgun Gothic Semilight" w:hAnsi="Malgun Gothic Semilight" w:cs="Malgun Gothic Semilight"/>
          <w:position w:val="-1"/>
          <w:sz w:val="16"/>
          <w:szCs w:val="16"/>
        </w:rPr>
        <w:t>n</w:t>
      </w:r>
      <w:r>
        <w:rPr>
          <w:rFonts w:ascii="Malgun Gothic Semilight" w:eastAsia="Malgun Gothic Semilight" w:hAnsi="Malgun Gothic Semilight" w:cs="Malgun Gothic Semilight"/>
          <w:spacing w:val="1"/>
          <w:position w:val="-1"/>
          <w:sz w:val="16"/>
          <w:szCs w:val="16"/>
        </w:rPr>
        <w:t xml:space="preserve"> </w:t>
      </w:r>
      <w:r>
        <w:rPr>
          <w:rFonts w:ascii="Malgun Gothic Semilight" w:eastAsia="Malgun Gothic Semilight" w:hAnsi="Malgun Gothic Semilight" w:cs="Malgun Gothic Semilight"/>
          <w:position w:val="-1"/>
          <w:sz w:val="16"/>
          <w:szCs w:val="16"/>
        </w:rPr>
        <w:t>le</w:t>
      </w:r>
      <w:r>
        <w:rPr>
          <w:rFonts w:ascii="Malgun Gothic Semilight" w:eastAsia="Malgun Gothic Semilight" w:hAnsi="Malgun Gothic Semilight" w:cs="Malgun Gothic Semilight"/>
          <w:spacing w:val="-1"/>
          <w:position w:val="-1"/>
          <w:sz w:val="16"/>
          <w:szCs w:val="16"/>
        </w:rPr>
        <w:t>g</w:t>
      </w:r>
      <w:r>
        <w:rPr>
          <w:rFonts w:ascii="Malgun Gothic Semilight" w:eastAsia="Malgun Gothic Semilight" w:hAnsi="Malgun Gothic Semilight" w:cs="Malgun Gothic Semilight"/>
          <w:position w:val="-1"/>
          <w:sz w:val="16"/>
          <w:szCs w:val="16"/>
        </w:rPr>
        <w:t>i</w:t>
      </w:r>
      <w:r>
        <w:rPr>
          <w:rFonts w:ascii="Malgun Gothic Semilight" w:eastAsia="Malgun Gothic Semilight" w:hAnsi="Malgun Gothic Semilight" w:cs="Malgun Gothic Semilight"/>
          <w:spacing w:val="1"/>
          <w:position w:val="-1"/>
          <w:sz w:val="16"/>
          <w:szCs w:val="16"/>
        </w:rPr>
        <w:t>s</w:t>
      </w:r>
      <w:r>
        <w:rPr>
          <w:rFonts w:ascii="Malgun Gothic Semilight" w:eastAsia="Malgun Gothic Semilight" w:hAnsi="Malgun Gothic Semilight" w:cs="Malgun Gothic Semilight"/>
          <w:position w:val="-1"/>
          <w:sz w:val="16"/>
          <w:szCs w:val="16"/>
        </w:rPr>
        <w:t>l</w:t>
      </w:r>
      <w:r>
        <w:rPr>
          <w:rFonts w:ascii="Malgun Gothic Semilight" w:eastAsia="Malgun Gothic Semilight" w:hAnsi="Malgun Gothic Semilight" w:cs="Malgun Gothic Semilight"/>
          <w:spacing w:val="-1"/>
          <w:position w:val="-1"/>
          <w:sz w:val="16"/>
          <w:szCs w:val="16"/>
        </w:rPr>
        <w:t>at</w:t>
      </w:r>
      <w:r>
        <w:rPr>
          <w:rFonts w:ascii="Malgun Gothic Semilight" w:eastAsia="Malgun Gothic Semilight" w:hAnsi="Malgun Gothic Semilight" w:cs="Malgun Gothic Semilight"/>
          <w:position w:val="-1"/>
          <w:sz w:val="16"/>
          <w:szCs w:val="16"/>
        </w:rPr>
        <w:t>i</w:t>
      </w:r>
      <w:r>
        <w:rPr>
          <w:rFonts w:ascii="Malgun Gothic Semilight" w:eastAsia="Malgun Gothic Semilight" w:hAnsi="Malgun Gothic Semilight" w:cs="Malgun Gothic Semilight"/>
          <w:spacing w:val="-1"/>
          <w:position w:val="-1"/>
          <w:sz w:val="16"/>
          <w:szCs w:val="16"/>
        </w:rPr>
        <w:t>o</w:t>
      </w:r>
      <w:r>
        <w:rPr>
          <w:rFonts w:ascii="Malgun Gothic Semilight" w:eastAsia="Malgun Gothic Semilight" w:hAnsi="Malgun Gothic Semilight" w:cs="Malgun Gothic Semilight"/>
          <w:position w:val="-1"/>
          <w:sz w:val="16"/>
          <w:szCs w:val="16"/>
        </w:rPr>
        <w:t>n</w:t>
      </w:r>
      <w:r>
        <w:rPr>
          <w:rFonts w:ascii="Malgun Gothic Semilight" w:eastAsia="Malgun Gothic Semilight" w:hAnsi="Malgun Gothic Semilight" w:cs="Malgun Gothic Semilight"/>
          <w:spacing w:val="1"/>
          <w:position w:val="-1"/>
          <w:sz w:val="16"/>
          <w:szCs w:val="16"/>
        </w:rPr>
        <w:t xml:space="preserve"> </w:t>
      </w:r>
      <w:r>
        <w:rPr>
          <w:rFonts w:ascii="Malgun Gothic Semilight" w:eastAsia="Malgun Gothic Semilight" w:hAnsi="Malgun Gothic Semilight" w:cs="Malgun Gothic Semilight"/>
          <w:position w:val="-1"/>
          <w:sz w:val="16"/>
          <w:szCs w:val="16"/>
        </w:rPr>
        <w:t>re</w:t>
      </w:r>
      <w:r>
        <w:rPr>
          <w:rFonts w:ascii="Malgun Gothic Semilight" w:eastAsia="Malgun Gothic Semilight" w:hAnsi="Malgun Gothic Semilight" w:cs="Malgun Gothic Semilight"/>
          <w:spacing w:val="-3"/>
          <w:position w:val="-1"/>
          <w:sz w:val="16"/>
          <w:szCs w:val="16"/>
        </w:rPr>
        <w:t>g</w:t>
      </w:r>
      <w:r>
        <w:rPr>
          <w:rFonts w:ascii="Malgun Gothic Semilight" w:eastAsia="Malgun Gothic Semilight" w:hAnsi="Malgun Gothic Semilight" w:cs="Malgun Gothic Semilight"/>
          <w:spacing w:val="1"/>
          <w:position w:val="-1"/>
          <w:sz w:val="16"/>
          <w:szCs w:val="16"/>
        </w:rPr>
        <w:t>u</w:t>
      </w:r>
      <w:r>
        <w:rPr>
          <w:rFonts w:ascii="Malgun Gothic Semilight" w:eastAsia="Malgun Gothic Semilight" w:hAnsi="Malgun Gothic Semilight" w:cs="Malgun Gothic Semilight"/>
          <w:position w:val="-1"/>
          <w:sz w:val="16"/>
          <w:szCs w:val="16"/>
        </w:rPr>
        <w:t>l</w:t>
      </w:r>
      <w:r>
        <w:rPr>
          <w:rFonts w:ascii="Malgun Gothic Semilight" w:eastAsia="Malgun Gothic Semilight" w:hAnsi="Malgun Gothic Semilight" w:cs="Malgun Gothic Semilight"/>
          <w:spacing w:val="-1"/>
          <w:position w:val="-1"/>
          <w:sz w:val="16"/>
          <w:szCs w:val="16"/>
        </w:rPr>
        <w:t>at</w:t>
      </w:r>
      <w:r>
        <w:rPr>
          <w:rFonts w:ascii="Malgun Gothic Semilight" w:eastAsia="Malgun Gothic Semilight" w:hAnsi="Malgun Gothic Semilight" w:cs="Malgun Gothic Semilight"/>
          <w:position w:val="-1"/>
          <w:sz w:val="16"/>
          <w:szCs w:val="16"/>
        </w:rPr>
        <w:t>es</w:t>
      </w:r>
      <w:r>
        <w:rPr>
          <w:rFonts w:ascii="Malgun Gothic Semilight" w:eastAsia="Malgun Gothic Semilight" w:hAnsi="Malgun Gothic Semilight" w:cs="Malgun Gothic Semilight"/>
          <w:spacing w:val="1"/>
          <w:position w:val="-1"/>
          <w:sz w:val="16"/>
          <w:szCs w:val="16"/>
        </w:rPr>
        <w:t xml:space="preserve"> </w:t>
      </w:r>
      <w:r>
        <w:rPr>
          <w:rFonts w:ascii="Malgun Gothic Semilight" w:eastAsia="Malgun Gothic Semilight" w:hAnsi="Malgun Gothic Semilight" w:cs="Malgun Gothic Semilight"/>
          <w:spacing w:val="-1"/>
          <w:position w:val="-1"/>
          <w:sz w:val="16"/>
          <w:szCs w:val="16"/>
        </w:rPr>
        <w:t>t</w:t>
      </w:r>
      <w:r>
        <w:rPr>
          <w:rFonts w:ascii="Malgun Gothic Semilight" w:eastAsia="Malgun Gothic Semilight" w:hAnsi="Malgun Gothic Semilight" w:cs="Malgun Gothic Semilight"/>
          <w:spacing w:val="1"/>
          <w:position w:val="-1"/>
          <w:sz w:val="16"/>
          <w:szCs w:val="16"/>
        </w:rPr>
        <w:t>h</w:t>
      </w:r>
      <w:r>
        <w:rPr>
          <w:rFonts w:ascii="Malgun Gothic Semilight" w:eastAsia="Malgun Gothic Semilight" w:hAnsi="Malgun Gothic Semilight" w:cs="Malgun Gothic Semilight"/>
          <w:position w:val="-1"/>
          <w:sz w:val="16"/>
          <w:szCs w:val="16"/>
        </w:rPr>
        <w:t>e</w:t>
      </w:r>
      <w:r>
        <w:rPr>
          <w:rFonts w:ascii="Malgun Gothic Semilight" w:eastAsia="Malgun Gothic Semilight" w:hAnsi="Malgun Gothic Semilight" w:cs="Malgun Gothic Semilight"/>
          <w:spacing w:val="-2"/>
          <w:position w:val="-1"/>
          <w:sz w:val="16"/>
          <w:szCs w:val="16"/>
        </w:rPr>
        <w:t xml:space="preserve"> </w:t>
      </w:r>
      <w:r>
        <w:rPr>
          <w:rFonts w:ascii="Malgun Gothic Semilight" w:eastAsia="Malgun Gothic Semilight" w:hAnsi="Malgun Gothic Semilight" w:cs="Malgun Gothic Semilight"/>
          <w:position w:val="-1"/>
          <w:sz w:val="16"/>
          <w:szCs w:val="16"/>
        </w:rPr>
        <w:t>w</w:t>
      </w:r>
      <w:r>
        <w:rPr>
          <w:rFonts w:ascii="Malgun Gothic Semilight" w:eastAsia="Malgun Gothic Semilight" w:hAnsi="Malgun Gothic Semilight" w:cs="Malgun Gothic Semilight"/>
          <w:spacing w:val="-1"/>
          <w:position w:val="-1"/>
          <w:sz w:val="16"/>
          <w:szCs w:val="16"/>
        </w:rPr>
        <w:t>a</w:t>
      </w:r>
      <w:r>
        <w:rPr>
          <w:rFonts w:ascii="Malgun Gothic Semilight" w:eastAsia="Malgun Gothic Semilight" w:hAnsi="Malgun Gothic Semilight" w:cs="Malgun Gothic Semilight"/>
          <w:position w:val="-1"/>
          <w:sz w:val="16"/>
          <w:szCs w:val="16"/>
        </w:rPr>
        <w:t>y</w:t>
      </w:r>
      <w:r>
        <w:rPr>
          <w:rFonts w:ascii="Malgun Gothic Semilight" w:eastAsia="Malgun Gothic Semilight" w:hAnsi="Malgun Gothic Semilight" w:cs="Malgun Gothic Semilight"/>
          <w:spacing w:val="1"/>
          <w:position w:val="-1"/>
          <w:sz w:val="16"/>
          <w:szCs w:val="16"/>
        </w:rPr>
        <w:t xml:space="preserve"> </w:t>
      </w:r>
      <w:r>
        <w:rPr>
          <w:rFonts w:ascii="Malgun Gothic Semilight" w:eastAsia="Malgun Gothic Semilight" w:hAnsi="Malgun Gothic Semilight" w:cs="Malgun Gothic Semilight"/>
          <w:spacing w:val="-3"/>
          <w:position w:val="-1"/>
          <w:sz w:val="16"/>
          <w:szCs w:val="16"/>
        </w:rPr>
        <w:t>i</w:t>
      </w:r>
      <w:r>
        <w:rPr>
          <w:rFonts w:ascii="Malgun Gothic Semilight" w:eastAsia="Malgun Gothic Semilight" w:hAnsi="Malgun Gothic Semilight" w:cs="Malgun Gothic Semilight"/>
          <w:position w:val="-1"/>
          <w:sz w:val="16"/>
          <w:szCs w:val="16"/>
        </w:rPr>
        <w:t>n</w:t>
      </w:r>
      <w:r>
        <w:rPr>
          <w:rFonts w:ascii="Malgun Gothic Semilight" w:eastAsia="Malgun Gothic Semilight" w:hAnsi="Malgun Gothic Semilight" w:cs="Malgun Gothic Semilight"/>
          <w:spacing w:val="-1"/>
          <w:position w:val="-1"/>
          <w:sz w:val="16"/>
          <w:szCs w:val="16"/>
        </w:rPr>
        <w:t xml:space="preserve"> </w:t>
      </w:r>
      <w:r>
        <w:rPr>
          <w:rFonts w:ascii="Malgun Gothic Semilight" w:eastAsia="Malgun Gothic Semilight" w:hAnsi="Malgun Gothic Semilight" w:cs="Malgun Gothic Semilight"/>
          <w:position w:val="-1"/>
          <w:sz w:val="16"/>
          <w:szCs w:val="16"/>
        </w:rPr>
        <w:t>w</w:t>
      </w:r>
      <w:r>
        <w:rPr>
          <w:rFonts w:ascii="Malgun Gothic Semilight" w:eastAsia="Malgun Gothic Semilight" w:hAnsi="Malgun Gothic Semilight" w:cs="Malgun Gothic Semilight"/>
          <w:spacing w:val="1"/>
          <w:position w:val="-1"/>
          <w:sz w:val="16"/>
          <w:szCs w:val="16"/>
        </w:rPr>
        <w:t>h</w:t>
      </w:r>
      <w:r>
        <w:rPr>
          <w:rFonts w:ascii="Malgun Gothic Semilight" w:eastAsia="Malgun Gothic Semilight" w:hAnsi="Malgun Gothic Semilight" w:cs="Malgun Gothic Semilight"/>
          <w:position w:val="-1"/>
          <w:sz w:val="16"/>
          <w:szCs w:val="16"/>
        </w:rPr>
        <w:t>i</w:t>
      </w:r>
      <w:r>
        <w:rPr>
          <w:rFonts w:ascii="Malgun Gothic Semilight" w:eastAsia="Malgun Gothic Semilight" w:hAnsi="Malgun Gothic Semilight" w:cs="Malgun Gothic Semilight"/>
          <w:spacing w:val="-2"/>
          <w:position w:val="-1"/>
          <w:sz w:val="16"/>
          <w:szCs w:val="16"/>
        </w:rPr>
        <w:t>c</w:t>
      </w:r>
      <w:r>
        <w:rPr>
          <w:rFonts w:ascii="Malgun Gothic Semilight" w:eastAsia="Malgun Gothic Semilight" w:hAnsi="Malgun Gothic Semilight" w:cs="Malgun Gothic Semilight"/>
          <w:position w:val="-1"/>
          <w:sz w:val="16"/>
          <w:szCs w:val="16"/>
        </w:rPr>
        <w:t>h</w:t>
      </w:r>
      <w:r>
        <w:rPr>
          <w:rFonts w:ascii="Malgun Gothic Semilight" w:eastAsia="Malgun Gothic Semilight" w:hAnsi="Malgun Gothic Semilight" w:cs="Malgun Gothic Semilight"/>
          <w:spacing w:val="-1"/>
          <w:position w:val="-1"/>
          <w:sz w:val="16"/>
          <w:szCs w:val="16"/>
        </w:rPr>
        <w:t xml:space="preserve"> </w:t>
      </w:r>
      <w:r>
        <w:rPr>
          <w:rFonts w:ascii="Malgun Gothic Semilight" w:eastAsia="Malgun Gothic Semilight" w:hAnsi="Malgun Gothic Semilight" w:cs="Malgun Gothic Semilight"/>
          <w:position w:val="-1"/>
          <w:sz w:val="16"/>
          <w:szCs w:val="16"/>
        </w:rPr>
        <w:t>cer</w:t>
      </w:r>
      <w:r>
        <w:rPr>
          <w:rFonts w:ascii="Malgun Gothic Semilight" w:eastAsia="Malgun Gothic Semilight" w:hAnsi="Malgun Gothic Semilight" w:cs="Malgun Gothic Semilight"/>
          <w:spacing w:val="-2"/>
          <w:position w:val="-1"/>
          <w:sz w:val="16"/>
          <w:szCs w:val="16"/>
        </w:rPr>
        <w:t>t</w:t>
      </w:r>
      <w:r>
        <w:rPr>
          <w:rFonts w:ascii="Malgun Gothic Semilight" w:eastAsia="Malgun Gothic Semilight" w:hAnsi="Malgun Gothic Semilight" w:cs="Malgun Gothic Semilight"/>
          <w:spacing w:val="-1"/>
          <w:position w:val="-1"/>
          <w:sz w:val="16"/>
          <w:szCs w:val="16"/>
        </w:rPr>
        <w:t>a</w:t>
      </w:r>
      <w:r>
        <w:rPr>
          <w:rFonts w:ascii="Malgun Gothic Semilight" w:eastAsia="Malgun Gothic Semilight" w:hAnsi="Malgun Gothic Semilight" w:cs="Malgun Gothic Semilight"/>
          <w:position w:val="-1"/>
          <w:sz w:val="16"/>
          <w:szCs w:val="16"/>
        </w:rPr>
        <w:t>in</w:t>
      </w:r>
      <w:r>
        <w:rPr>
          <w:rFonts w:ascii="Malgun Gothic Semilight" w:eastAsia="Malgun Gothic Semilight" w:hAnsi="Malgun Gothic Semilight" w:cs="Malgun Gothic Semilight"/>
          <w:spacing w:val="1"/>
          <w:position w:val="-1"/>
          <w:sz w:val="16"/>
          <w:szCs w:val="16"/>
        </w:rPr>
        <w:t xml:space="preserve"> </w:t>
      </w:r>
      <w:r>
        <w:rPr>
          <w:rFonts w:ascii="Malgun Gothic Semilight" w:eastAsia="Malgun Gothic Semilight" w:hAnsi="Malgun Gothic Semilight" w:cs="Malgun Gothic Semilight"/>
          <w:position w:val="-1"/>
          <w:sz w:val="16"/>
          <w:szCs w:val="16"/>
        </w:rPr>
        <w:t>d</w:t>
      </w:r>
      <w:r>
        <w:rPr>
          <w:rFonts w:ascii="Malgun Gothic Semilight" w:eastAsia="Malgun Gothic Semilight" w:hAnsi="Malgun Gothic Semilight" w:cs="Malgun Gothic Semilight"/>
          <w:spacing w:val="-1"/>
          <w:position w:val="-1"/>
          <w:sz w:val="16"/>
          <w:szCs w:val="16"/>
        </w:rPr>
        <w:t>at</w:t>
      </w:r>
      <w:r>
        <w:rPr>
          <w:rFonts w:ascii="Malgun Gothic Semilight" w:eastAsia="Malgun Gothic Semilight" w:hAnsi="Malgun Gothic Semilight" w:cs="Malgun Gothic Semilight"/>
          <w:position w:val="-1"/>
          <w:sz w:val="16"/>
          <w:szCs w:val="16"/>
        </w:rPr>
        <w:t>a</w:t>
      </w:r>
      <w:r>
        <w:rPr>
          <w:rFonts w:ascii="Malgun Gothic Semilight" w:eastAsia="Malgun Gothic Semilight" w:hAnsi="Malgun Gothic Semilight" w:cs="Malgun Gothic Semilight"/>
          <w:spacing w:val="-1"/>
          <w:position w:val="-1"/>
          <w:sz w:val="16"/>
          <w:szCs w:val="16"/>
        </w:rPr>
        <w:t xml:space="preserve"> </w:t>
      </w:r>
      <w:r>
        <w:rPr>
          <w:rFonts w:ascii="Malgun Gothic Semilight" w:eastAsia="Malgun Gothic Semilight" w:hAnsi="Malgun Gothic Semilight" w:cs="Malgun Gothic Semilight"/>
          <w:position w:val="-1"/>
          <w:sz w:val="16"/>
          <w:szCs w:val="16"/>
        </w:rPr>
        <w:t>a</w:t>
      </w:r>
      <w:r>
        <w:rPr>
          <w:rFonts w:ascii="Malgun Gothic Semilight" w:eastAsia="Malgun Gothic Semilight" w:hAnsi="Malgun Gothic Semilight" w:cs="Malgun Gothic Semilight"/>
          <w:spacing w:val="-1"/>
          <w:position w:val="-1"/>
          <w:sz w:val="16"/>
          <w:szCs w:val="16"/>
        </w:rPr>
        <w:t>b</w:t>
      </w:r>
      <w:r>
        <w:rPr>
          <w:rFonts w:ascii="Malgun Gothic Semilight" w:eastAsia="Malgun Gothic Semilight" w:hAnsi="Malgun Gothic Semilight" w:cs="Malgun Gothic Semilight"/>
          <w:position w:val="-1"/>
          <w:sz w:val="16"/>
          <w:szCs w:val="16"/>
        </w:rPr>
        <w:t>out</w:t>
      </w:r>
      <w:r>
        <w:rPr>
          <w:rFonts w:ascii="Malgun Gothic Semilight" w:eastAsia="Malgun Gothic Semilight" w:hAnsi="Malgun Gothic Semilight" w:cs="Malgun Gothic Semilight"/>
          <w:spacing w:val="-1"/>
          <w:position w:val="-1"/>
          <w:sz w:val="16"/>
          <w:szCs w:val="16"/>
        </w:rPr>
        <w:t xml:space="preserve"> </w:t>
      </w:r>
      <w:r>
        <w:rPr>
          <w:rFonts w:ascii="Malgun Gothic Semilight" w:eastAsia="Malgun Gothic Semilight" w:hAnsi="Malgun Gothic Semilight" w:cs="Malgun Gothic Semilight"/>
          <w:position w:val="-1"/>
          <w:sz w:val="16"/>
          <w:szCs w:val="16"/>
        </w:rPr>
        <w:t>you</w:t>
      </w:r>
      <w:r>
        <w:rPr>
          <w:rFonts w:ascii="Malgun Gothic Semilight" w:eastAsia="Malgun Gothic Semilight" w:hAnsi="Malgun Gothic Semilight" w:cs="Malgun Gothic Semilight"/>
          <w:spacing w:val="-2"/>
          <w:position w:val="-1"/>
          <w:sz w:val="16"/>
          <w:szCs w:val="16"/>
        </w:rPr>
        <w:t xml:space="preserve"> </w:t>
      </w:r>
      <w:r>
        <w:rPr>
          <w:rFonts w:ascii="Malgun Gothic Semilight" w:eastAsia="Malgun Gothic Semilight" w:hAnsi="Malgun Gothic Semilight" w:cs="Malgun Gothic Semilight"/>
          <w:spacing w:val="1"/>
          <w:position w:val="-1"/>
          <w:sz w:val="16"/>
          <w:szCs w:val="16"/>
        </w:rPr>
        <w:t>(</w:t>
      </w:r>
      <w:r>
        <w:rPr>
          <w:rFonts w:ascii="Malgun Gothic Semilight" w:eastAsia="Malgun Gothic Semilight" w:hAnsi="Malgun Gothic Semilight" w:cs="Malgun Gothic Semilight"/>
          <w:position w:val="-1"/>
          <w:sz w:val="16"/>
          <w:szCs w:val="16"/>
        </w:rPr>
        <w:t>r</w:t>
      </w:r>
      <w:r>
        <w:rPr>
          <w:rFonts w:ascii="Malgun Gothic Semilight" w:eastAsia="Malgun Gothic Semilight" w:hAnsi="Malgun Gothic Semilight" w:cs="Malgun Gothic Semilight"/>
          <w:spacing w:val="-1"/>
          <w:position w:val="-1"/>
          <w:sz w:val="16"/>
          <w:szCs w:val="16"/>
        </w:rPr>
        <w:t>e</w:t>
      </w:r>
      <w:r>
        <w:rPr>
          <w:rFonts w:ascii="Malgun Gothic Semilight" w:eastAsia="Malgun Gothic Semilight" w:hAnsi="Malgun Gothic Semilight" w:cs="Malgun Gothic Semilight"/>
          <w:position w:val="-1"/>
          <w:sz w:val="16"/>
          <w:szCs w:val="16"/>
        </w:rPr>
        <w:t>ceived</w:t>
      </w:r>
      <w:r>
        <w:rPr>
          <w:rFonts w:ascii="Malgun Gothic Semilight" w:eastAsia="Malgun Gothic Semilight" w:hAnsi="Malgun Gothic Semilight" w:cs="Malgun Gothic Semilight"/>
          <w:spacing w:val="-3"/>
          <w:position w:val="-1"/>
          <w:sz w:val="16"/>
          <w:szCs w:val="16"/>
        </w:rPr>
        <w:t xml:space="preserve"> </w:t>
      </w:r>
      <w:r>
        <w:rPr>
          <w:rFonts w:ascii="Malgun Gothic Semilight" w:eastAsia="Malgun Gothic Semilight" w:hAnsi="Malgun Gothic Semilight" w:cs="Malgun Gothic Semilight"/>
          <w:position w:val="-1"/>
          <w:sz w:val="16"/>
          <w:szCs w:val="16"/>
        </w:rPr>
        <w:t>as</w:t>
      </w:r>
      <w:r>
        <w:rPr>
          <w:rFonts w:ascii="Malgun Gothic Semilight" w:eastAsia="Malgun Gothic Semilight" w:hAnsi="Malgun Gothic Semilight" w:cs="Malgun Gothic Semilight"/>
          <w:spacing w:val="1"/>
          <w:position w:val="-1"/>
          <w:sz w:val="16"/>
          <w:szCs w:val="16"/>
        </w:rPr>
        <w:t xml:space="preserve"> </w:t>
      </w:r>
      <w:r>
        <w:rPr>
          <w:rFonts w:ascii="Malgun Gothic Semilight" w:eastAsia="Malgun Gothic Semilight" w:hAnsi="Malgun Gothic Semilight" w:cs="Malgun Gothic Semilight"/>
          <w:position w:val="-1"/>
          <w:sz w:val="16"/>
          <w:szCs w:val="16"/>
        </w:rPr>
        <w:t>p</w:t>
      </w:r>
      <w:r>
        <w:rPr>
          <w:rFonts w:ascii="Malgun Gothic Semilight" w:eastAsia="Malgun Gothic Semilight" w:hAnsi="Malgun Gothic Semilight" w:cs="Malgun Gothic Semilight"/>
          <w:spacing w:val="-1"/>
          <w:position w:val="-1"/>
          <w:sz w:val="16"/>
          <w:szCs w:val="16"/>
        </w:rPr>
        <w:t>a</w:t>
      </w:r>
      <w:r>
        <w:rPr>
          <w:rFonts w:ascii="Malgun Gothic Semilight" w:eastAsia="Malgun Gothic Semilight" w:hAnsi="Malgun Gothic Semilight" w:cs="Malgun Gothic Semilight"/>
          <w:position w:val="-1"/>
          <w:sz w:val="16"/>
          <w:szCs w:val="16"/>
        </w:rPr>
        <w:t>rt</w:t>
      </w:r>
      <w:r>
        <w:rPr>
          <w:rFonts w:ascii="Malgun Gothic Semilight" w:eastAsia="Malgun Gothic Semilight" w:hAnsi="Malgun Gothic Semilight" w:cs="Malgun Gothic Semilight"/>
          <w:spacing w:val="-1"/>
          <w:position w:val="-1"/>
          <w:sz w:val="16"/>
          <w:szCs w:val="16"/>
        </w:rPr>
        <w:t xml:space="preserve"> </w:t>
      </w:r>
      <w:r>
        <w:rPr>
          <w:rFonts w:ascii="Malgun Gothic Semilight" w:eastAsia="Malgun Gothic Semilight" w:hAnsi="Malgun Gothic Semilight" w:cs="Malgun Gothic Semilight"/>
          <w:position w:val="-1"/>
          <w:sz w:val="16"/>
          <w:szCs w:val="16"/>
        </w:rPr>
        <w:t>of</w:t>
      </w:r>
      <w:r>
        <w:rPr>
          <w:rFonts w:ascii="Malgun Gothic Semilight" w:eastAsia="Malgun Gothic Semilight" w:hAnsi="Malgun Gothic Semilight" w:cs="Malgun Gothic Semilight"/>
          <w:spacing w:val="1"/>
          <w:position w:val="-1"/>
          <w:sz w:val="16"/>
          <w:szCs w:val="16"/>
        </w:rPr>
        <w:t xml:space="preserve"> </w:t>
      </w:r>
      <w:r>
        <w:rPr>
          <w:rFonts w:ascii="Malgun Gothic Semilight" w:eastAsia="Malgun Gothic Semilight" w:hAnsi="Malgun Gothic Semilight" w:cs="Malgun Gothic Semilight"/>
          <w:spacing w:val="-1"/>
          <w:position w:val="-1"/>
          <w:sz w:val="16"/>
          <w:szCs w:val="16"/>
        </w:rPr>
        <w:t>a</w:t>
      </w:r>
      <w:r>
        <w:rPr>
          <w:rFonts w:ascii="Malgun Gothic Semilight" w:eastAsia="Malgun Gothic Semilight" w:hAnsi="Malgun Gothic Semilight" w:cs="Malgun Gothic Semilight"/>
          <w:position w:val="-1"/>
          <w:sz w:val="16"/>
          <w:szCs w:val="16"/>
        </w:rPr>
        <w:t>p</w:t>
      </w:r>
      <w:r>
        <w:rPr>
          <w:rFonts w:ascii="Malgun Gothic Semilight" w:eastAsia="Malgun Gothic Semilight" w:hAnsi="Malgun Gothic Semilight" w:cs="Malgun Gothic Semilight"/>
          <w:spacing w:val="-1"/>
          <w:position w:val="-1"/>
          <w:sz w:val="16"/>
          <w:szCs w:val="16"/>
        </w:rPr>
        <w:t>p</w:t>
      </w:r>
      <w:r>
        <w:rPr>
          <w:rFonts w:ascii="Malgun Gothic Semilight" w:eastAsia="Malgun Gothic Semilight" w:hAnsi="Malgun Gothic Semilight" w:cs="Malgun Gothic Semilight"/>
          <w:position w:val="-1"/>
          <w:sz w:val="16"/>
          <w:szCs w:val="16"/>
        </w:rPr>
        <w:t>l</w:t>
      </w:r>
      <w:r>
        <w:rPr>
          <w:rFonts w:ascii="Malgun Gothic Semilight" w:eastAsia="Malgun Gothic Semilight" w:hAnsi="Malgun Gothic Semilight" w:cs="Malgun Gothic Semilight"/>
          <w:spacing w:val="-2"/>
          <w:position w:val="-1"/>
          <w:sz w:val="16"/>
          <w:szCs w:val="16"/>
        </w:rPr>
        <w:t>y</w:t>
      </w:r>
      <w:r>
        <w:rPr>
          <w:rFonts w:ascii="Malgun Gothic Semilight" w:eastAsia="Malgun Gothic Semilight" w:hAnsi="Malgun Gothic Semilight" w:cs="Malgun Gothic Semilight"/>
          <w:spacing w:val="-3"/>
          <w:position w:val="-1"/>
          <w:sz w:val="16"/>
          <w:szCs w:val="16"/>
        </w:rPr>
        <w:t>i</w:t>
      </w:r>
      <w:r>
        <w:rPr>
          <w:rFonts w:ascii="Malgun Gothic Semilight" w:eastAsia="Malgun Gothic Semilight" w:hAnsi="Malgun Gothic Semilight" w:cs="Malgun Gothic Semilight"/>
          <w:spacing w:val="1"/>
          <w:position w:val="-1"/>
          <w:sz w:val="16"/>
          <w:szCs w:val="16"/>
        </w:rPr>
        <w:t>n</w:t>
      </w:r>
      <w:r>
        <w:rPr>
          <w:rFonts w:ascii="Malgun Gothic Semilight" w:eastAsia="Malgun Gothic Semilight" w:hAnsi="Malgun Gothic Semilight" w:cs="Malgun Gothic Semilight"/>
          <w:position w:val="-1"/>
          <w:sz w:val="16"/>
          <w:szCs w:val="16"/>
        </w:rPr>
        <w:t xml:space="preserve">g for </w:t>
      </w:r>
      <w:r>
        <w:rPr>
          <w:rFonts w:ascii="Malgun Gothic Semilight" w:eastAsia="Malgun Gothic Semilight" w:hAnsi="Malgun Gothic Semilight" w:cs="Malgun Gothic Semilight"/>
          <w:spacing w:val="-2"/>
          <w:position w:val="-1"/>
          <w:sz w:val="16"/>
          <w:szCs w:val="16"/>
        </w:rPr>
        <w:t>e</w:t>
      </w:r>
      <w:r>
        <w:rPr>
          <w:rFonts w:ascii="Malgun Gothic Semilight" w:eastAsia="Malgun Gothic Semilight" w:hAnsi="Malgun Gothic Semilight" w:cs="Malgun Gothic Semilight"/>
          <w:spacing w:val="1"/>
          <w:position w:val="-1"/>
          <w:sz w:val="16"/>
          <w:szCs w:val="16"/>
        </w:rPr>
        <w:t>m</w:t>
      </w:r>
      <w:r>
        <w:rPr>
          <w:rFonts w:ascii="Malgun Gothic Semilight" w:eastAsia="Malgun Gothic Semilight" w:hAnsi="Malgun Gothic Semilight" w:cs="Malgun Gothic Semilight"/>
          <w:position w:val="-1"/>
          <w:sz w:val="16"/>
          <w:szCs w:val="16"/>
        </w:rPr>
        <w:t>p</w:t>
      </w:r>
      <w:r>
        <w:rPr>
          <w:rFonts w:ascii="Malgun Gothic Semilight" w:eastAsia="Malgun Gothic Semilight" w:hAnsi="Malgun Gothic Semilight" w:cs="Malgun Gothic Semilight"/>
          <w:spacing w:val="-1"/>
          <w:position w:val="-1"/>
          <w:sz w:val="16"/>
          <w:szCs w:val="16"/>
        </w:rPr>
        <w:t>l</w:t>
      </w:r>
      <w:r>
        <w:rPr>
          <w:rFonts w:ascii="Malgun Gothic Semilight" w:eastAsia="Malgun Gothic Semilight" w:hAnsi="Malgun Gothic Semilight" w:cs="Malgun Gothic Semilight"/>
          <w:position w:val="-1"/>
          <w:sz w:val="16"/>
          <w:szCs w:val="16"/>
        </w:rPr>
        <w:t>o</w:t>
      </w:r>
      <w:r>
        <w:rPr>
          <w:rFonts w:ascii="Malgun Gothic Semilight" w:eastAsia="Malgun Gothic Semilight" w:hAnsi="Malgun Gothic Semilight" w:cs="Malgun Gothic Semilight"/>
          <w:spacing w:val="-3"/>
          <w:position w:val="-1"/>
          <w:sz w:val="16"/>
          <w:szCs w:val="16"/>
        </w:rPr>
        <w:t>y</w:t>
      </w:r>
      <w:r>
        <w:rPr>
          <w:rFonts w:ascii="Malgun Gothic Semilight" w:eastAsia="Malgun Gothic Semilight" w:hAnsi="Malgun Gothic Semilight" w:cs="Malgun Gothic Semilight"/>
          <w:spacing w:val="1"/>
          <w:position w:val="-1"/>
          <w:sz w:val="16"/>
          <w:szCs w:val="16"/>
        </w:rPr>
        <w:t>m</w:t>
      </w:r>
      <w:r>
        <w:rPr>
          <w:rFonts w:ascii="Malgun Gothic Semilight" w:eastAsia="Malgun Gothic Semilight" w:hAnsi="Malgun Gothic Semilight" w:cs="Malgun Gothic Semilight"/>
          <w:spacing w:val="-3"/>
          <w:position w:val="-1"/>
          <w:sz w:val="16"/>
          <w:szCs w:val="16"/>
        </w:rPr>
        <w:t>e</w:t>
      </w:r>
      <w:r>
        <w:rPr>
          <w:rFonts w:ascii="Malgun Gothic Semilight" w:eastAsia="Malgun Gothic Semilight" w:hAnsi="Malgun Gothic Semilight" w:cs="Malgun Gothic Semilight"/>
          <w:spacing w:val="1"/>
          <w:position w:val="-1"/>
          <w:sz w:val="16"/>
          <w:szCs w:val="16"/>
        </w:rPr>
        <w:t>n</w:t>
      </w:r>
      <w:r>
        <w:rPr>
          <w:rFonts w:ascii="Malgun Gothic Semilight" w:eastAsia="Malgun Gothic Semilight" w:hAnsi="Malgun Gothic Semilight" w:cs="Malgun Gothic Semilight"/>
          <w:position w:val="-1"/>
          <w:sz w:val="16"/>
          <w:szCs w:val="16"/>
        </w:rPr>
        <w:t>t</w:t>
      </w:r>
    </w:p>
    <w:p w14:paraId="5C557081" w14:textId="77777777" w:rsidR="00290079" w:rsidRDefault="00786E8C">
      <w:pPr>
        <w:spacing w:before="1"/>
        <w:ind w:left="860"/>
        <w:rPr>
          <w:rFonts w:ascii="Malgun Gothic Semilight" w:eastAsia="Malgun Gothic Semilight" w:hAnsi="Malgun Gothic Semilight" w:cs="Malgun Gothic Semilight"/>
          <w:sz w:val="16"/>
          <w:szCs w:val="16"/>
        </w:rPr>
      </w:pPr>
      <w:r>
        <w:rPr>
          <w:rFonts w:ascii="Malgun Gothic Semilight" w:eastAsia="Malgun Gothic Semilight" w:hAnsi="Malgun Gothic Semilight" w:cs="Malgun Gothic Semilight"/>
          <w:sz w:val="16"/>
          <w:szCs w:val="16"/>
        </w:rPr>
        <w:t>wi</w:t>
      </w:r>
      <w:r>
        <w:rPr>
          <w:rFonts w:ascii="Malgun Gothic Semilight" w:eastAsia="Malgun Gothic Semilight" w:hAnsi="Malgun Gothic Semilight" w:cs="Malgun Gothic Semilight"/>
          <w:spacing w:val="-1"/>
          <w:sz w:val="16"/>
          <w:szCs w:val="16"/>
        </w:rPr>
        <w:t>t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h</w:t>
      </w:r>
      <w:r>
        <w:rPr>
          <w:rFonts w:ascii="Malgun Gothic Semilight" w:eastAsia="Malgun Gothic Semilight" w:hAnsi="Malgun Gothic Semilight" w:cs="Malgun Gothic Semilight"/>
          <w:spacing w:val="1"/>
          <w:sz w:val="16"/>
          <w:szCs w:val="16"/>
        </w:rPr>
        <w:t xml:space="preserve"> 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S</w:t>
      </w:r>
      <w:r>
        <w:rPr>
          <w:rFonts w:ascii="Malgun Gothic Semilight" w:eastAsia="Malgun Gothic Semilight" w:hAnsi="Malgun Gothic Semilight" w:cs="Malgun Gothic Semilight"/>
          <w:spacing w:val="-2"/>
          <w:sz w:val="16"/>
          <w:szCs w:val="16"/>
        </w:rPr>
        <w:t>e</w:t>
      </w:r>
      <w:r>
        <w:rPr>
          <w:rFonts w:ascii="Malgun Gothic Semilight" w:eastAsia="Malgun Gothic Semilight" w:hAnsi="Malgun Gothic Semilight" w:cs="Malgun Gothic Semilight"/>
          <w:spacing w:val="1"/>
          <w:sz w:val="16"/>
          <w:szCs w:val="16"/>
        </w:rPr>
        <w:t>m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bc</w:t>
      </w:r>
      <w:r>
        <w:rPr>
          <w:rFonts w:ascii="Malgun Gothic Semilight" w:eastAsia="Malgun Gothic Semilight" w:hAnsi="Malgun Gothic Semilight" w:cs="Malgun Gothic Semilight"/>
          <w:spacing w:val="-1"/>
          <w:sz w:val="16"/>
          <w:szCs w:val="16"/>
        </w:rPr>
        <w:t>o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rp</w:t>
      </w:r>
      <w:r>
        <w:rPr>
          <w:rFonts w:ascii="Malgun Gothic Semilight" w:eastAsia="Malgun Gothic Semilight" w:hAnsi="Malgun Gothic Semilight" w:cs="Malgun Gothic Semilight"/>
          <w:spacing w:val="-3"/>
          <w:sz w:val="16"/>
          <w:szCs w:val="16"/>
        </w:rPr>
        <w:t xml:space="preserve"> </w:t>
      </w:r>
      <w:r>
        <w:rPr>
          <w:rFonts w:ascii="Malgun Gothic Semilight" w:eastAsia="Malgun Gothic Semilight" w:hAnsi="Malgun Gothic Semilight" w:cs="Malgun Gothic Semilight"/>
          <w:spacing w:val="1"/>
          <w:sz w:val="16"/>
          <w:szCs w:val="16"/>
        </w:rPr>
        <w:t>U</w:t>
      </w:r>
      <w:r>
        <w:rPr>
          <w:rFonts w:ascii="Malgun Gothic Semilight" w:eastAsia="Malgun Gothic Semilight" w:hAnsi="Malgun Gothic Semilight" w:cs="Malgun Gothic Semilight"/>
          <w:spacing w:val="-1"/>
          <w:sz w:val="16"/>
          <w:szCs w:val="16"/>
        </w:rPr>
        <w:t>t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ili</w:t>
      </w:r>
      <w:r>
        <w:rPr>
          <w:rFonts w:ascii="Malgun Gothic Semilight" w:eastAsia="Malgun Gothic Semilight" w:hAnsi="Malgun Gothic Semilight" w:cs="Malgun Gothic Semilight"/>
          <w:spacing w:val="-1"/>
          <w:sz w:val="16"/>
          <w:szCs w:val="16"/>
        </w:rPr>
        <w:t>t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ies</w:t>
      </w:r>
      <w:r>
        <w:rPr>
          <w:rFonts w:ascii="Malgun Gothic Semilight" w:eastAsia="Malgun Gothic Semilight" w:hAnsi="Malgun Gothic Semilight" w:cs="Malgun Gothic Semilight"/>
          <w:spacing w:val="1"/>
          <w:sz w:val="16"/>
          <w:szCs w:val="16"/>
        </w:rPr>
        <w:t xml:space="preserve"> </w:t>
      </w:r>
      <w:r>
        <w:rPr>
          <w:rFonts w:ascii="Malgun Gothic Semilight" w:eastAsia="Malgun Gothic Semilight" w:hAnsi="Malgun Gothic Semilight" w:cs="Malgun Gothic Semilight"/>
          <w:spacing w:val="-2"/>
          <w:sz w:val="16"/>
          <w:szCs w:val="16"/>
        </w:rPr>
        <w:t>(</w:t>
      </w:r>
      <w:r>
        <w:rPr>
          <w:rFonts w:ascii="Malgun Gothic Semilight" w:eastAsia="Malgun Gothic Semilight" w:hAnsi="Malgun Gothic Semilight" w:cs="Malgun Gothic Semilight"/>
          <w:spacing w:val="-1"/>
          <w:sz w:val="16"/>
          <w:szCs w:val="16"/>
        </w:rPr>
        <w:t>U</w:t>
      </w:r>
      <w:r>
        <w:rPr>
          <w:rFonts w:ascii="Malgun Gothic Semilight" w:eastAsia="Malgun Gothic Semilight" w:hAnsi="Malgun Gothic Semilight" w:cs="Malgun Gothic Semilight"/>
          <w:spacing w:val="1"/>
          <w:sz w:val="16"/>
          <w:szCs w:val="16"/>
        </w:rPr>
        <w:t>K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)</w:t>
      </w:r>
      <w:r>
        <w:rPr>
          <w:rFonts w:ascii="Malgun Gothic Semilight" w:eastAsia="Malgun Gothic Semilight" w:hAnsi="Malgun Gothic Semilight" w:cs="Malgun Gothic Semilight"/>
          <w:spacing w:val="-2"/>
          <w:sz w:val="16"/>
          <w:szCs w:val="16"/>
        </w:rPr>
        <w:t xml:space="preserve"> 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Li</w:t>
      </w:r>
      <w:r>
        <w:rPr>
          <w:rFonts w:ascii="Malgun Gothic Semilight" w:eastAsia="Malgun Gothic Semilight" w:hAnsi="Malgun Gothic Semilight" w:cs="Malgun Gothic Semilight"/>
          <w:spacing w:val="1"/>
          <w:sz w:val="16"/>
          <w:szCs w:val="16"/>
        </w:rPr>
        <w:t>m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i</w:t>
      </w:r>
      <w:r>
        <w:rPr>
          <w:rFonts w:ascii="Malgun Gothic Semilight" w:eastAsia="Malgun Gothic Semilight" w:hAnsi="Malgun Gothic Semilight" w:cs="Malgun Gothic Semilight"/>
          <w:spacing w:val="-1"/>
          <w:sz w:val="16"/>
          <w:szCs w:val="16"/>
        </w:rPr>
        <w:t>t</w:t>
      </w:r>
      <w:r>
        <w:rPr>
          <w:rFonts w:ascii="Malgun Gothic Semilight" w:eastAsia="Malgun Gothic Semilight" w:hAnsi="Malgun Gothic Semilight" w:cs="Malgun Gothic Semilight"/>
          <w:spacing w:val="-3"/>
          <w:sz w:val="16"/>
          <w:szCs w:val="16"/>
        </w:rPr>
        <w:t>e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d (Se</w:t>
      </w:r>
      <w:r>
        <w:rPr>
          <w:rFonts w:ascii="Malgun Gothic Semilight" w:eastAsia="Malgun Gothic Semilight" w:hAnsi="Malgun Gothic Semilight" w:cs="Malgun Gothic Semilight"/>
          <w:spacing w:val="1"/>
          <w:sz w:val="16"/>
          <w:szCs w:val="16"/>
        </w:rPr>
        <w:t>m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bc</w:t>
      </w:r>
      <w:r>
        <w:rPr>
          <w:rFonts w:ascii="Malgun Gothic Semilight" w:eastAsia="Malgun Gothic Semilight" w:hAnsi="Malgun Gothic Semilight" w:cs="Malgun Gothic Semilight"/>
          <w:spacing w:val="-1"/>
          <w:sz w:val="16"/>
          <w:szCs w:val="16"/>
        </w:rPr>
        <w:t>o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r</w:t>
      </w:r>
      <w:r>
        <w:rPr>
          <w:rFonts w:ascii="Malgun Gothic Semilight" w:eastAsia="Malgun Gothic Semilight" w:hAnsi="Malgun Gothic Semilight" w:cs="Malgun Gothic Semilight"/>
          <w:spacing w:val="2"/>
          <w:sz w:val="16"/>
          <w:szCs w:val="16"/>
        </w:rPr>
        <w:t>p</w:t>
      </w:r>
      <w:r>
        <w:rPr>
          <w:rFonts w:ascii="Malgun Gothic Semilight" w:eastAsia="Malgun Gothic Semilight" w:hAnsi="Malgun Gothic Semilight" w:cs="Malgun Gothic Semilight"/>
          <w:spacing w:val="-2"/>
          <w:sz w:val="16"/>
          <w:szCs w:val="16"/>
        </w:rPr>
        <w:t>)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)</w:t>
      </w:r>
      <w:r>
        <w:rPr>
          <w:rFonts w:ascii="Malgun Gothic Semilight" w:eastAsia="Malgun Gothic Semilight" w:hAnsi="Malgun Gothic Semilight" w:cs="Malgun Gothic Semilight"/>
          <w:spacing w:val="1"/>
          <w:sz w:val="16"/>
          <w:szCs w:val="16"/>
        </w:rPr>
        <w:t xml:space="preserve"> 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is</w:t>
      </w:r>
      <w:r>
        <w:rPr>
          <w:rFonts w:ascii="Malgun Gothic Semilight" w:eastAsia="Malgun Gothic Semilight" w:hAnsi="Malgun Gothic Semilight" w:cs="Malgun Gothic Semilight"/>
          <w:spacing w:val="-1"/>
          <w:sz w:val="16"/>
          <w:szCs w:val="16"/>
        </w:rPr>
        <w:t xml:space="preserve"> </w:t>
      </w:r>
      <w:r>
        <w:rPr>
          <w:rFonts w:ascii="Malgun Gothic Semilight" w:eastAsia="Malgun Gothic Semilight" w:hAnsi="Malgun Gothic Semilight" w:cs="Malgun Gothic Semilight"/>
          <w:spacing w:val="1"/>
          <w:sz w:val="16"/>
          <w:szCs w:val="16"/>
        </w:rPr>
        <w:t>h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eld</w:t>
      </w:r>
      <w:r>
        <w:rPr>
          <w:rFonts w:ascii="Malgun Gothic Semilight" w:eastAsia="Malgun Gothic Semilight" w:hAnsi="Malgun Gothic Semilight" w:cs="Malgun Gothic Semilight"/>
          <w:spacing w:val="-3"/>
          <w:sz w:val="16"/>
          <w:szCs w:val="16"/>
        </w:rPr>
        <w:t xml:space="preserve"> 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a</w:t>
      </w:r>
      <w:r>
        <w:rPr>
          <w:rFonts w:ascii="Malgun Gothic Semilight" w:eastAsia="Malgun Gothic Semilight" w:hAnsi="Malgun Gothic Semilight" w:cs="Malgun Gothic Semilight"/>
          <w:spacing w:val="1"/>
          <w:sz w:val="16"/>
          <w:szCs w:val="16"/>
        </w:rPr>
        <w:t>n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d</w:t>
      </w:r>
      <w:r>
        <w:rPr>
          <w:rFonts w:ascii="Malgun Gothic Semilight" w:eastAsia="Malgun Gothic Semilight" w:hAnsi="Malgun Gothic Semilight" w:cs="Malgun Gothic Semilight"/>
          <w:spacing w:val="-2"/>
          <w:sz w:val="16"/>
          <w:szCs w:val="16"/>
        </w:rPr>
        <w:t xml:space="preserve"> </w:t>
      </w:r>
      <w:r>
        <w:rPr>
          <w:rFonts w:ascii="Malgun Gothic Semilight" w:eastAsia="Malgun Gothic Semilight" w:hAnsi="Malgun Gothic Semilight" w:cs="Malgun Gothic Semilight"/>
          <w:spacing w:val="1"/>
          <w:sz w:val="16"/>
          <w:szCs w:val="16"/>
        </w:rPr>
        <w:t>us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e</w:t>
      </w:r>
      <w:r>
        <w:rPr>
          <w:rFonts w:ascii="Malgun Gothic Semilight" w:eastAsia="Malgun Gothic Semilight" w:hAnsi="Malgun Gothic Semilight" w:cs="Malgun Gothic Semilight"/>
          <w:spacing w:val="-1"/>
          <w:sz w:val="16"/>
          <w:szCs w:val="16"/>
        </w:rPr>
        <w:t>d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.</w:t>
      </w:r>
    </w:p>
    <w:p w14:paraId="54C9E585" w14:textId="77777777" w:rsidR="00290079" w:rsidRDefault="00290079">
      <w:pPr>
        <w:spacing w:before="19" w:line="260" w:lineRule="exact"/>
        <w:rPr>
          <w:sz w:val="26"/>
          <w:szCs w:val="26"/>
        </w:rPr>
      </w:pPr>
    </w:p>
    <w:p w14:paraId="6077054B" w14:textId="77777777" w:rsidR="00290079" w:rsidRDefault="00786E8C">
      <w:pPr>
        <w:ind w:left="860" w:right="599" w:hanging="360"/>
        <w:jc w:val="both"/>
        <w:rPr>
          <w:rFonts w:ascii="Malgun Gothic Semilight" w:eastAsia="Malgun Gothic Semilight" w:hAnsi="Malgun Gothic Semilight" w:cs="Malgun Gothic Semilight"/>
          <w:sz w:val="16"/>
          <w:szCs w:val="16"/>
        </w:rPr>
      </w:pPr>
      <w:r>
        <w:rPr>
          <w:rFonts w:ascii="Malgun Gothic Semilight" w:eastAsia="Malgun Gothic Semilight" w:hAnsi="Malgun Gothic Semilight" w:cs="Malgun Gothic Semilight"/>
          <w:spacing w:val="-1"/>
          <w:sz w:val="16"/>
          <w:szCs w:val="16"/>
        </w:rPr>
        <w:t>1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 xml:space="preserve">.2  </w:t>
      </w:r>
      <w:r>
        <w:rPr>
          <w:rFonts w:ascii="Malgun Gothic Semilight" w:eastAsia="Malgun Gothic Semilight" w:hAnsi="Malgun Gothic Semilight" w:cs="Malgun Gothic Semilight"/>
          <w:spacing w:val="42"/>
          <w:sz w:val="16"/>
          <w:szCs w:val="16"/>
        </w:rPr>
        <w:t xml:space="preserve"> </w:t>
      </w:r>
      <w:r>
        <w:rPr>
          <w:rFonts w:ascii="Malgun Gothic Semilight" w:eastAsia="Malgun Gothic Semilight" w:hAnsi="Malgun Gothic Semilight" w:cs="Malgun Gothic Semilight"/>
          <w:spacing w:val="-1"/>
          <w:sz w:val="16"/>
          <w:szCs w:val="16"/>
        </w:rPr>
        <w:t>T</w:t>
      </w:r>
      <w:r>
        <w:rPr>
          <w:rFonts w:ascii="Malgun Gothic Semilight" w:eastAsia="Malgun Gothic Semilight" w:hAnsi="Malgun Gothic Semilight" w:cs="Malgun Gothic Semilight"/>
          <w:spacing w:val="1"/>
          <w:sz w:val="16"/>
          <w:szCs w:val="16"/>
        </w:rPr>
        <w:t>h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e foll</w:t>
      </w:r>
      <w:r>
        <w:rPr>
          <w:rFonts w:ascii="Malgun Gothic Semilight" w:eastAsia="Malgun Gothic Semilight" w:hAnsi="Malgun Gothic Semilight" w:cs="Malgun Gothic Semilight"/>
          <w:spacing w:val="-1"/>
          <w:sz w:val="16"/>
          <w:szCs w:val="16"/>
        </w:rPr>
        <w:t>o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w</w:t>
      </w:r>
      <w:r>
        <w:rPr>
          <w:rFonts w:ascii="Malgun Gothic Semilight" w:eastAsia="Malgun Gothic Semilight" w:hAnsi="Malgun Gothic Semilight" w:cs="Malgun Gothic Semilight"/>
          <w:spacing w:val="-3"/>
          <w:sz w:val="16"/>
          <w:szCs w:val="16"/>
        </w:rPr>
        <w:t>i</w:t>
      </w:r>
      <w:r>
        <w:rPr>
          <w:rFonts w:ascii="Malgun Gothic Semilight" w:eastAsia="Malgun Gothic Semilight" w:hAnsi="Malgun Gothic Semilight" w:cs="Malgun Gothic Semilight"/>
          <w:spacing w:val="1"/>
          <w:sz w:val="16"/>
          <w:szCs w:val="16"/>
        </w:rPr>
        <w:t>n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g</w:t>
      </w:r>
      <w:r>
        <w:rPr>
          <w:rFonts w:ascii="Malgun Gothic Semilight" w:eastAsia="Malgun Gothic Semilight" w:hAnsi="Malgun Gothic Semilight" w:cs="Malgun Gothic Semilight"/>
          <w:spacing w:val="-2"/>
          <w:sz w:val="16"/>
          <w:szCs w:val="16"/>
        </w:rPr>
        <w:t xml:space="preserve"> </w:t>
      </w:r>
      <w:r>
        <w:rPr>
          <w:rFonts w:ascii="Malgun Gothic Semilight" w:eastAsia="Malgun Gothic Semilight" w:hAnsi="Malgun Gothic Semilight" w:cs="Malgun Gothic Semilight"/>
          <w:spacing w:val="1"/>
          <w:sz w:val="16"/>
          <w:szCs w:val="16"/>
        </w:rPr>
        <w:t>s</w:t>
      </w:r>
      <w:r>
        <w:rPr>
          <w:rFonts w:ascii="Malgun Gothic Semilight" w:eastAsia="Malgun Gothic Semilight" w:hAnsi="Malgun Gothic Semilight" w:cs="Malgun Gothic Semilight"/>
          <w:spacing w:val="-1"/>
          <w:sz w:val="16"/>
          <w:szCs w:val="16"/>
        </w:rPr>
        <w:t>tat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e</w:t>
      </w:r>
      <w:r>
        <w:rPr>
          <w:rFonts w:ascii="Malgun Gothic Semilight" w:eastAsia="Malgun Gothic Semilight" w:hAnsi="Malgun Gothic Semilight" w:cs="Malgun Gothic Semilight"/>
          <w:spacing w:val="1"/>
          <w:sz w:val="16"/>
          <w:szCs w:val="16"/>
        </w:rPr>
        <w:t>m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e</w:t>
      </w:r>
      <w:r>
        <w:rPr>
          <w:rFonts w:ascii="Malgun Gothic Semilight" w:eastAsia="Malgun Gothic Semilight" w:hAnsi="Malgun Gothic Semilight" w:cs="Malgun Gothic Semilight"/>
          <w:spacing w:val="1"/>
          <w:sz w:val="16"/>
          <w:szCs w:val="16"/>
        </w:rPr>
        <w:t>n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t</w:t>
      </w:r>
      <w:r>
        <w:rPr>
          <w:rFonts w:ascii="Malgun Gothic Semilight" w:eastAsia="Malgun Gothic Semilight" w:hAnsi="Malgun Gothic Semilight" w:cs="Malgun Gothic Semilight"/>
          <w:spacing w:val="-1"/>
          <w:sz w:val="16"/>
          <w:szCs w:val="16"/>
        </w:rPr>
        <w:t xml:space="preserve"> 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d</w:t>
      </w:r>
      <w:r>
        <w:rPr>
          <w:rFonts w:ascii="Malgun Gothic Semilight" w:eastAsia="Malgun Gothic Semilight" w:hAnsi="Malgun Gothic Semilight" w:cs="Malgun Gothic Semilight"/>
          <w:spacing w:val="-3"/>
          <w:sz w:val="16"/>
          <w:szCs w:val="16"/>
        </w:rPr>
        <w:t>e</w:t>
      </w:r>
      <w:r>
        <w:rPr>
          <w:rFonts w:ascii="Malgun Gothic Semilight" w:eastAsia="Malgun Gothic Semilight" w:hAnsi="Malgun Gothic Semilight" w:cs="Malgun Gothic Semilight"/>
          <w:spacing w:val="1"/>
          <w:sz w:val="16"/>
          <w:szCs w:val="16"/>
        </w:rPr>
        <w:t>s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cri</w:t>
      </w:r>
      <w:r>
        <w:rPr>
          <w:rFonts w:ascii="Malgun Gothic Semilight" w:eastAsia="Malgun Gothic Semilight" w:hAnsi="Malgun Gothic Semilight" w:cs="Malgun Gothic Semilight"/>
          <w:spacing w:val="-1"/>
          <w:sz w:val="16"/>
          <w:szCs w:val="16"/>
        </w:rPr>
        <w:t>b</w:t>
      </w:r>
      <w:r>
        <w:rPr>
          <w:rFonts w:ascii="Malgun Gothic Semilight" w:eastAsia="Malgun Gothic Semilight" w:hAnsi="Malgun Gothic Semilight" w:cs="Malgun Gothic Semilight"/>
          <w:spacing w:val="-3"/>
          <w:sz w:val="16"/>
          <w:szCs w:val="16"/>
        </w:rPr>
        <w:t>e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s</w:t>
      </w:r>
      <w:r>
        <w:rPr>
          <w:rFonts w:ascii="Malgun Gothic Semilight" w:eastAsia="Malgun Gothic Semilight" w:hAnsi="Malgun Gothic Semilight" w:cs="Malgun Gothic Semilight"/>
          <w:spacing w:val="-1"/>
          <w:sz w:val="16"/>
          <w:szCs w:val="16"/>
        </w:rPr>
        <w:t xml:space="preserve"> t</w:t>
      </w:r>
      <w:r>
        <w:rPr>
          <w:rFonts w:ascii="Malgun Gothic Semilight" w:eastAsia="Malgun Gothic Semilight" w:hAnsi="Malgun Gothic Semilight" w:cs="Malgun Gothic Semilight"/>
          <w:spacing w:val="1"/>
          <w:sz w:val="16"/>
          <w:szCs w:val="16"/>
        </w:rPr>
        <w:t>h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 xml:space="preserve">e </w:t>
      </w:r>
      <w:r>
        <w:rPr>
          <w:rFonts w:ascii="Malgun Gothic Semilight" w:eastAsia="Malgun Gothic Semilight" w:hAnsi="Malgun Gothic Semilight" w:cs="Malgun Gothic Semilight"/>
          <w:spacing w:val="-1"/>
          <w:sz w:val="16"/>
          <w:szCs w:val="16"/>
        </w:rPr>
        <w:t>t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ype of</w:t>
      </w:r>
      <w:r>
        <w:rPr>
          <w:rFonts w:ascii="Malgun Gothic Semilight" w:eastAsia="Malgun Gothic Semilight" w:hAnsi="Malgun Gothic Semilight" w:cs="Malgun Gothic Semilight"/>
          <w:spacing w:val="1"/>
          <w:sz w:val="16"/>
          <w:szCs w:val="16"/>
        </w:rPr>
        <w:t xml:space="preserve"> 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d</w:t>
      </w:r>
      <w:r>
        <w:rPr>
          <w:rFonts w:ascii="Malgun Gothic Semilight" w:eastAsia="Malgun Gothic Semilight" w:hAnsi="Malgun Gothic Semilight" w:cs="Malgun Gothic Semilight"/>
          <w:spacing w:val="-1"/>
          <w:sz w:val="16"/>
          <w:szCs w:val="16"/>
        </w:rPr>
        <w:t>at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a</w:t>
      </w:r>
      <w:r>
        <w:rPr>
          <w:rFonts w:ascii="Malgun Gothic Semilight" w:eastAsia="Malgun Gothic Semilight" w:hAnsi="Malgun Gothic Semilight" w:cs="Malgun Gothic Semilight"/>
          <w:spacing w:val="-1"/>
          <w:sz w:val="16"/>
          <w:szCs w:val="16"/>
        </w:rPr>
        <w:t xml:space="preserve"> t</w:t>
      </w:r>
      <w:r>
        <w:rPr>
          <w:rFonts w:ascii="Malgun Gothic Semilight" w:eastAsia="Malgun Gothic Semilight" w:hAnsi="Malgun Gothic Semilight" w:cs="Malgun Gothic Semilight"/>
          <w:spacing w:val="1"/>
          <w:sz w:val="16"/>
          <w:szCs w:val="16"/>
        </w:rPr>
        <w:t>h</w:t>
      </w:r>
      <w:r>
        <w:rPr>
          <w:rFonts w:ascii="Malgun Gothic Semilight" w:eastAsia="Malgun Gothic Semilight" w:hAnsi="Malgun Gothic Semilight" w:cs="Malgun Gothic Semilight"/>
          <w:spacing w:val="-1"/>
          <w:sz w:val="16"/>
          <w:szCs w:val="16"/>
        </w:rPr>
        <w:t>a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t</w:t>
      </w:r>
      <w:r>
        <w:rPr>
          <w:rFonts w:ascii="Malgun Gothic Semilight" w:eastAsia="Malgun Gothic Semilight" w:hAnsi="Malgun Gothic Semilight" w:cs="Malgun Gothic Semilight"/>
          <w:spacing w:val="-1"/>
          <w:sz w:val="16"/>
          <w:szCs w:val="16"/>
        </w:rPr>
        <w:t xml:space="preserve"> 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S</w:t>
      </w:r>
      <w:r>
        <w:rPr>
          <w:rFonts w:ascii="Malgun Gothic Semilight" w:eastAsia="Malgun Gothic Semilight" w:hAnsi="Malgun Gothic Semilight" w:cs="Malgun Gothic Semilight"/>
          <w:spacing w:val="-2"/>
          <w:sz w:val="16"/>
          <w:szCs w:val="16"/>
        </w:rPr>
        <w:t>e</w:t>
      </w:r>
      <w:r>
        <w:rPr>
          <w:rFonts w:ascii="Malgun Gothic Semilight" w:eastAsia="Malgun Gothic Semilight" w:hAnsi="Malgun Gothic Semilight" w:cs="Malgun Gothic Semilight"/>
          <w:spacing w:val="1"/>
          <w:sz w:val="16"/>
          <w:szCs w:val="16"/>
        </w:rPr>
        <w:t>m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bc</w:t>
      </w:r>
      <w:r>
        <w:rPr>
          <w:rFonts w:ascii="Malgun Gothic Semilight" w:eastAsia="Malgun Gothic Semilight" w:hAnsi="Malgun Gothic Semilight" w:cs="Malgun Gothic Semilight"/>
          <w:spacing w:val="-1"/>
          <w:sz w:val="16"/>
          <w:szCs w:val="16"/>
        </w:rPr>
        <w:t>o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rp</w:t>
      </w:r>
      <w:r>
        <w:rPr>
          <w:rFonts w:ascii="Malgun Gothic Semilight" w:eastAsia="Malgun Gothic Semilight" w:hAnsi="Malgun Gothic Semilight" w:cs="Malgun Gothic Semilight"/>
          <w:spacing w:val="4"/>
          <w:sz w:val="16"/>
          <w:szCs w:val="16"/>
        </w:rPr>
        <w:t xml:space="preserve"> 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k</w:t>
      </w:r>
      <w:r>
        <w:rPr>
          <w:rFonts w:ascii="Malgun Gothic Semilight" w:eastAsia="Malgun Gothic Semilight" w:hAnsi="Malgun Gothic Semilight" w:cs="Malgun Gothic Semilight"/>
          <w:spacing w:val="-2"/>
          <w:sz w:val="16"/>
          <w:szCs w:val="16"/>
        </w:rPr>
        <w:t>e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e</w:t>
      </w:r>
      <w:r>
        <w:rPr>
          <w:rFonts w:ascii="Malgun Gothic Semilight" w:eastAsia="Malgun Gothic Semilight" w:hAnsi="Malgun Gothic Semilight" w:cs="Malgun Gothic Semilight"/>
          <w:spacing w:val="-1"/>
          <w:sz w:val="16"/>
          <w:szCs w:val="16"/>
        </w:rPr>
        <w:t>p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s</w:t>
      </w:r>
      <w:r>
        <w:rPr>
          <w:rFonts w:ascii="Malgun Gothic Semilight" w:eastAsia="Malgun Gothic Semilight" w:hAnsi="Malgun Gothic Semilight" w:cs="Malgun Gothic Semilight"/>
          <w:spacing w:val="1"/>
          <w:sz w:val="16"/>
          <w:szCs w:val="16"/>
        </w:rPr>
        <w:t xml:space="preserve"> 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a</w:t>
      </w:r>
      <w:r>
        <w:rPr>
          <w:rFonts w:ascii="Malgun Gothic Semilight" w:eastAsia="Malgun Gothic Semilight" w:hAnsi="Malgun Gothic Semilight" w:cs="Malgun Gothic Semilight"/>
          <w:spacing w:val="-1"/>
          <w:sz w:val="16"/>
          <w:szCs w:val="16"/>
        </w:rPr>
        <w:t>b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out</w:t>
      </w:r>
      <w:r>
        <w:rPr>
          <w:rFonts w:ascii="Malgun Gothic Semilight" w:eastAsia="Malgun Gothic Semilight" w:hAnsi="Malgun Gothic Semilight" w:cs="Malgun Gothic Semilight"/>
          <w:spacing w:val="-1"/>
          <w:sz w:val="16"/>
          <w:szCs w:val="16"/>
        </w:rPr>
        <w:t xml:space="preserve"> 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job a</w:t>
      </w:r>
      <w:r>
        <w:rPr>
          <w:rFonts w:ascii="Malgun Gothic Semilight" w:eastAsia="Malgun Gothic Semilight" w:hAnsi="Malgun Gothic Semilight" w:cs="Malgun Gothic Semilight"/>
          <w:spacing w:val="-1"/>
          <w:sz w:val="16"/>
          <w:szCs w:val="16"/>
        </w:rPr>
        <w:t>p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p</w:t>
      </w:r>
      <w:r>
        <w:rPr>
          <w:rFonts w:ascii="Malgun Gothic Semilight" w:eastAsia="Malgun Gothic Semilight" w:hAnsi="Malgun Gothic Semilight" w:cs="Malgun Gothic Semilight"/>
          <w:spacing w:val="-1"/>
          <w:sz w:val="16"/>
          <w:szCs w:val="16"/>
        </w:rPr>
        <w:t>l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ic</w:t>
      </w:r>
      <w:r>
        <w:rPr>
          <w:rFonts w:ascii="Malgun Gothic Semilight" w:eastAsia="Malgun Gothic Semilight" w:hAnsi="Malgun Gothic Semilight" w:cs="Malgun Gothic Semilight"/>
          <w:spacing w:val="-3"/>
          <w:sz w:val="16"/>
          <w:szCs w:val="16"/>
        </w:rPr>
        <w:t>a</w:t>
      </w:r>
      <w:r>
        <w:rPr>
          <w:rFonts w:ascii="Malgun Gothic Semilight" w:eastAsia="Malgun Gothic Semilight" w:hAnsi="Malgun Gothic Semilight" w:cs="Malgun Gothic Semilight"/>
          <w:spacing w:val="1"/>
          <w:sz w:val="16"/>
          <w:szCs w:val="16"/>
        </w:rPr>
        <w:t>n</w:t>
      </w:r>
      <w:r>
        <w:rPr>
          <w:rFonts w:ascii="Malgun Gothic Semilight" w:eastAsia="Malgun Gothic Semilight" w:hAnsi="Malgun Gothic Semilight" w:cs="Malgun Gothic Semilight"/>
          <w:spacing w:val="-1"/>
          <w:sz w:val="16"/>
          <w:szCs w:val="16"/>
        </w:rPr>
        <w:t>t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s</w:t>
      </w:r>
      <w:r>
        <w:rPr>
          <w:rFonts w:ascii="Malgun Gothic Semilight" w:eastAsia="Malgun Gothic Semilight" w:hAnsi="Malgun Gothic Semilight" w:cs="Malgun Gothic Semilight"/>
          <w:spacing w:val="1"/>
          <w:sz w:val="16"/>
          <w:szCs w:val="16"/>
        </w:rPr>
        <w:t xml:space="preserve"> </w:t>
      </w:r>
      <w:r>
        <w:rPr>
          <w:rFonts w:ascii="Malgun Gothic Semilight" w:eastAsia="Malgun Gothic Semilight" w:hAnsi="Malgun Gothic Semilight" w:cs="Malgun Gothic Semilight"/>
          <w:spacing w:val="-3"/>
          <w:sz w:val="16"/>
          <w:szCs w:val="16"/>
        </w:rPr>
        <w:t>a</w:t>
      </w:r>
      <w:r>
        <w:rPr>
          <w:rFonts w:ascii="Malgun Gothic Semilight" w:eastAsia="Malgun Gothic Semilight" w:hAnsi="Malgun Gothic Semilight" w:cs="Malgun Gothic Semilight"/>
          <w:spacing w:val="1"/>
          <w:sz w:val="16"/>
          <w:szCs w:val="16"/>
        </w:rPr>
        <w:t>n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 xml:space="preserve">d </w:t>
      </w:r>
      <w:r>
        <w:rPr>
          <w:rFonts w:ascii="Malgun Gothic Semilight" w:eastAsia="Malgun Gothic Semilight" w:hAnsi="Malgun Gothic Semilight" w:cs="Malgun Gothic Semilight"/>
          <w:spacing w:val="-1"/>
          <w:sz w:val="16"/>
          <w:szCs w:val="16"/>
        </w:rPr>
        <w:t>t</w:t>
      </w:r>
      <w:r>
        <w:rPr>
          <w:rFonts w:ascii="Malgun Gothic Semilight" w:eastAsia="Malgun Gothic Semilight" w:hAnsi="Malgun Gothic Semilight" w:cs="Malgun Gothic Semilight"/>
          <w:spacing w:val="1"/>
          <w:sz w:val="16"/>
          <w:szCs w:val="16"/>
        </w:rPr>
        <w:t>h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e</w:t>
      </w:r>
      <w:r>
        <w:rPr>
          <w:rFonts w:ascii="Malgun Gothic Semilight" w:eastAsia="Malgun Gothic Semilight" w:hAnsi="Malgun Gothic Semilight" w:cs="Malgun Gothic Semilight"/>
          <w:spacing w:val="-3"/>
          <w:sz w:val="16"/>
          <w:szCs w:val="16"/>
        </w:rPr>
        <w:t xml:space="preserve"> </w:t>
      </w:r>
      <w:r>
        <w:rPr>
          <w:rFonts w:ascii="Malgun Gothic Semilight" w:eastAsia="Malgun Gothic Semilight" w:hAnsi="Malgun Gothic Semilight" w:cs="Malgun Gothic Semilight"/>
          <w:spacing w:val="-2"/>
          <w:sz w:val="16"/>
          <w:szCs w:val="16"/>
        </w:rPr>
        <w:t>p</w:t>
      </w:r>
      <w:r>
        <w:rPr>
          <w:rFonts w:ascii="Malgun Gothic Semilight" w:eastAsia="Malgun Gothic Semilight" w:hAnsi="Malgun Gothic Semilight" w:cs="Malgun Gothic Semilight"/>
          <w:spacing w:val="1"/>
          <w:sz w:val="16"/>
          <w:szCs w:val="16"/>
        </w:rPr>
        <w:t>u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r</w:t>
      </w:r>
      <w:r>
        <w:rPr>
          <w:rFonts w:ascii="Malgun Gothic Semilight" w:eastAsia="Malgun Gothic Semilight" w:hAnsi="Malgun Gothic Semilight" w:cs="Malgun Gothic Semilight"/>
          <w:spacing w:val="-1"/>
          <w:sz w:val="16"/>
          <w:szCs w:val="16"/>
        </w:rPr>
        <w:t>p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ose</w:t>
      </w:r>
      <w:r>
        <w:rPr>
          <w:rFonts w:ascii="Malgun Gothic Semilight" w:eastAsia="Malgun Gothic Semilight" w:hAnsi="Malgun Gothic Semilight" w:cs="Malgun Gothic Semilight"/>
          <w:spacing w:val="-2"/>
          <w:sz w:val="16"/>
          <w:szCs w:val="16"/>
        </w:rPr>
        <w:t xml:space="preserve"> 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 xml:space="preserve">for </w:t>
      </w:r>
      <w:r>
        <w:rPr>
          <w:rFonts w:ascii="Malgun Gothic Semilight" w:eastAsia="Malgun Gothic Semilight" w:hAnsi="Malgun Gothic Semilight" w:cs="Malgun Gothic Semilight"/>
          <w:spacing w:val="-1"/>
          <w:sz w:val="16"/>
          <w:szCs w:val="16"/>
        </w:rPr>
        <w:t>w</w:t>
      </w:r>
      <w:r>
        <w:rPr>
          <w:rFonts w:ascii="Malgun Gothic Semilight" w:eastAsia="Malgun Gothic Semilight" w:hAnsi="Malgun Gothic Semilight" w:cs="Malgun Gothic Semilight"/>
          <w:spacing w:val="1"/>
          <w:sz w:val="16"/>
          <w:szCs w:val="16"/>
        </w:rPr>
        <w:t>h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i</w:t>
      </w:r>
      <w:r>
        <w:rPr>
          <w:rFonts w:ascii="Malgun Gothic Semilight" w:eastAsia="Malgun Gothic Semilight" w:hAnsi="Malgun Gothic Semilight" w:cs="Malgun Gothic Semilight"/>
          <w:spacing w:val="-2"/>
          <w:sz w:val="16"/>
          <w:szCs w:val="16"/>
        </w:rPr>
        <w:t>c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h</w:t>
      </w:r>
      <w:r>
        <w:rPr>
          <w:rFonts w:ascii="Malgun Gothic Semilight" w:eastAsia="Malgun Gothic Semilight" w:hAnsi="Malgun Gothic Semilight" w:cs="Malgun Gothic Semilight"/>
          <w:spacing w:val="1"/>
          <w:sz w:val="16"/>
          <w:szCs w:val="16"/>
        </w:rPr>
        <w:t xml:space="preserve"> 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it is</w:t>
      </w:r>
      <w:r>
        <w:rPr>
          <w:rFonts w:ascii="Malgun Gothic Semilight" w:eastAsia="Malgun Gothic Semilight" w:hAnsi="Malgun Gothic Semilight" w:cs="Malgun Gothic Semilight"/>
          <w:spacing w:val="1"/>
          <w:sz w:val="16"/>
          <w:szCs w:val="16"/>
        </w:rPr>
        <w:t xml:space="preserve"> k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e</w:t>
      </w:r>
      <w:r>
        <w:rPr>
          <w:rFonts w:ascii="Malgun Gothic Semilight" w:eastAsia="Malgun Gothic Semilight" w:hAnsi="Malgun Gothic Semilight" w:cs="Malgun Gothic Semilight"/>
          <w:spacing w:val="-1"/>
          <w:sz w:val="16"/>
          <w:szCs w:val="16"/>
        </w:rPr>
        <w:t>p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t</w:t>
      </w:r>
      <w:r>
        <w:rPr>
          <w:rFonts w:ascii="Malgun Gothic Semilight" w:eastAsia="Malgun Gothic Semilight" w:hAnsi="Malgun Gothic Semilight" w:cs="Malgun Gothic Semilight"/>
          <w:spacing w:val="-1"/>
          <w:sz w:val="16"/>
          <w:szCs w:val="16"/>
        </w:rPr>
        <w:t xml:space="preserve"> 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a</w:t>
      </w:r>
      <w:r>
        <w:rPr>
          <w:rFonts w:ascii="Malgun Gothic Semilight" w:eastAsia="Malgun Gothic Semilight" w:hAnsi="Malgun Gothic Semilight" w:cs="Malgun Gothic Semilight"/>
          <w:spacing w:val="1"/>
          <w:sz w:val="16"/>
          <w:szCs w:val="16"/>
        </w:rPr>
        <w:t>n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d</w:t>
      </w:r>
      <w:r>
        <w:rPr>
          <w:rFonts w:ascii="Malgun Gothic Semilight" w:eastAsia="Malgun Gothic Semilight" w:hAnsi="Malgun Gothic Semilight" w:cs="Malgun Gothic Semilight"/>
          <w:spacing w:val="-3"/>
          <w:sz w:val="16"/>
          <w:szCs w:val="16"/>
        </w:rPr>
        <w:t xml:space="preserve"> 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your</w:t>
      </w:r>
      <w:r>
        <w:rPr>
          <w:rFonts w:ascii="Malgun Gothic Semilight" w:eastAsia="Malgun Gothic Semilight" w:hAnsi="Malgun Gothic Semilight" w:cs="Malgun Gothic Semilight"/>
          <w:spacing w:val="-3"/>
          <w:sz w:val="16"/>
          <w:szCs w:val="16"/>
        </w:rPr>
        <w:t xml:space="preserve"> 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ri</w:t>
      </w:r>
      <w:r>
        <w:rPr>
          <w:rFonts w:ascii="Malgun Gothic Semilight" w:eastAsia="Malgun Gothic Semilight" w:hAnsi="Malgun Gothic Semilight" w:cs="Malgun Gothic Semilight"/>
          <w:spacing w:val="-1"/>
          <w:sz w:val="16"/>
          <w:szCs w:val="16"/>
        </w:rPr>
        <w:t>g</w:t>
      </w:r>
      <w:r>
        <w:rPr>
          <w:rFonts w:ascii="Malgun Gothic Semilight" w:eastAsia="Malgun Gothic Semilight" w:hAnsi="Malgun Gothic Semilight" w:cs="Malgun Gothic Semilight"/>
          <w:spacing w:val="1"/>
          <w:sz w:val="16"/>
          <w:szCs w:val="16"/>
        </w:rPr>
        <w:t>h</w:t>
      </w:r>
      <w:r>
        <w:rPr>
          <w:rFonts w:ascii="Malgun Gothic Semilight" w:eastAsia="Malgun Gothic Semilight" w:hAnsi="Malgun Gothic Semilight" w:cs="Malgun Gothic Semilight"/>
          <w:spacing w:val="-1"/>
          <w:sz w:val="16"/>
          <w:szCs w:val="16"/>
        </w:rPr>
        <w:t>t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s</w:t>
      </w:r>
      <w:r>
        <w:rPr>
          <w:rFonts w:ascii="Malgun Gothic Semilight" w:eastAsia="Malgun Gothic Semilight" w:hAnsi="Malgun Gothic Semilight" w:cs="Malgun Gothic Semilight"/>
          <w:spacing w:val="-1"/>
          <w:sz w:val="16"/>
          <w:szCs w:val="16"/>
        </w:rPr>
        <w:t xml:space="preserve"> u</w:t>
      </w:r>
      <w:r>
        <w:rPr>
          <w:rFonts w:ascii="Malgun Gothic Semilight" w:eastAsia="Malgun Gothic Semilight" w:hAnsi="Malgun Gothic Semilight" w:cs="Malgun Gothic Semilight"/>
          <w:spacing w:val="1"/>
          <w:sz w:val="16"/>
          <w:szCs w:val="16"/>
        </w:rPr>
        <w:t>n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d</w:t>
      </w:r>
      <w:r>
        <w:rPr>
          <w:rFonts w:ascii="Malgun Gothic Semilight" w:eastAsia="Malgun Gothic Semilight" w:hAnsi="Malgun Gothic Semilight" w:cs="Malgun Gothic Semilight"/>
          <w:spacing w:val="-1"/>
          <w:sz w:val="16"/>
          <w:szCs w:val="16"/>
        </w:rPr>
        <w:t>e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 xml:space="preserve">r </w:t>
      </w:r>
      <w:r>
        <w:rPr>
          <w:rFonts w:ascii="Malgun Gothic Semilight" w:eastAsia="Malgun Gothic Semilight" w:hAnsi="Malgun Gothic Semilight" w:cs="Malgun Gothic Semilight"/>
          <w:spacing w:val="-1"/>
          <w:sz w:val="16"/>
          <w:szCs w:val="16"/>
        </w:rPr>
        <w:t>t</w:t>
      </w:r>
      <w:r>
        <w:rPr>
          <w:rFonts w:ascii="Malgun Gothic Semilight" w:eastAsia="Malgun Gothic Semilight" w:hAnsi="Malgun Gothic Semilight" w:cs="Malgun Gothic Semilight"/>
          <w:spacing w:val="1"/>
          <w:sz w:val="16"/>
          <w:szCs w:val="16"/>
        </w:rPr>
        <w:t>h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e</w:t>
      </w:r>
      <w:r>
        <w:rPr>
          <w:rFonts w:ascii="Malgun Gothic Semilight" w:eastAsia="Malgun Gothic Semilight" w:hAnsi="Malgun Gothic Semilight" w:cs="Malgun Gothic Semilight"/>
          <w:spacing w:val="-3"/>
          <w:sz w:val="16"/>
          <w:szCs w:val="16"/>
        </w:rPr>
        <w:t xml:space="preserve"> G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DPR re</w:t>
      </w:r>
      <w:r>
        <w:rPr>
          <w:rFonts w:ascii="Malgun Gothic Semilight" w:eastAsia="Malgun Gothic Semilight" w:hAnsi="Malgun Gothic Semilight" w:cs="Malgun Gothic Semilight"/>
          <w:spacing w:val="-1"/>
          <w:sz w:val="16"/>
          <w:szCs w:val="16"/>
        </w:rPr>
        <w:t>lat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ed</w:t>
      </w:r>
      <w:r>
        <w:rPr>
          <w:rFonts w:ascii="Malgun Gothic Semilight" w:eastAsia="Malgun Gothic Semilight" w:hAnsi="Malgun Gothic Semilight" w:cs="Malgun Gothic Semilight"/>
          <w:spacing w:val="-1"/>
          <w:sz w:val="16"/>
          <w:szCs w:val="16"/>
        </w:rPr>
        <w:t xml:space="preserve"> t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 xml:space="preserve">o </w:t>
      </w:r>
      <w:r>
        <w:rPr>
          <w:rFonts w:ascii="Malgun Gothic Semilight" w:eastAsia="Malgun Gothic Semilight" w:hAnsi="Malgun Gothic Semilight" w:cs="Malgun Gothic Semilight"/>
          <w:spacing w:val="-1"/>
          <w:sz w:val="16"/>
          <w:szCs w:val="16"/>
        </w:rPr>
        <w:t>dat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a</w:t>
      </w:r>
      <w:r>
        <w:rPr>
          <w:rFonts w:ascii="Malgun Gothic Semilight" w:eastAsia="Malgun Gothic Semilight" w:hAnsi="Malgun Gothic Semilight" w:cs="Malgun Gothic Semilight"/>
          <w:spacing w:val="-1"/>
          <w:sz w:val="16"/>
          <w:szCs w:val="16"/>
        </w:rPr>
        <w:t xml:space="preserve"> 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pr</w:t>
      </w:r>
      <w:r>
        <w:rPr>
          <w:rFonts w:ascii="Malgun Gothic Semilight" w:eastAsia="Malgun Gothic Semilight" w:hAnsi="Malgun Gothic Semilight" w:cs="Malgun Gothic Semilight"/>
          <w:spacing w:val="-1"/>
          <w:sz w:val="16"/>
          <w:szCs w:val="16"/>
        </w:rPr>
        <w:t>o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ce</w:t>
      </w:r>
      <w:r>
        <w:rPr>
          <w:rFonts w:ascii="Malgun Gothic Semilight" w:eastAsia="Malgun Gothic Semilight" w:hAnsi="Malgun Gothic Semilight" w:cs="Malgun Gothic Semilight"/>
          <w:spacing w:val="1"/>
          <w:sz w:val="16"/>
          <w:szCs w:val="16"/>
        </w:rPr>
        <w:t>ss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ed</w:t>
      </w:r>
      <w:r>
        <w:rPr>
          <w:rFonts w:ascii="Malgun Gothic Semilight" w:eastAsia="Malgun Gothic Semilight" w:hAnsi="Malgun Gothic Semilight" w:cs="Malgun Gothic Semilight"/>
          <w:spacing w:val="-1"/>
          <w:sz w:val="16"/>
          <w:szCs w:val="16"/>
        </w:rPr>
        <w:t xml:space="preserve"> 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a</w:t>
      </w:r>
      <w:r>
        <w:rPr>
          <w:rFonts w:ascii="Malgun Gothic Semilight" w:eastAsia="Malgun Gothic Semilight" w:hAnsi="Malgun Gothic Semilight" w:cs="Malgun Gothic Semilight"/>
          <w:spacing w:val="-1"/>
          <w:sz w:val="16"/>
          <w:szCs w:val="16"/>
        </w:rPr>
        <w:t>b</w:t>
      </w:r>
      <w:r>
        <w:rPr>
          <w:rFonts w:ascii="Malgun Gothic Semilight" w:eastAsia="Malgun Gothic Semilight" w:hAnsi="Malgun Gothic Semilight" w:cs="Malgun Gothic Semilight"/>
          <w:spacing w:val="-3"/>
          <w:sz w:val="16"/>
          <w:szCs w:val="16"/>
        </w:rPr>
        <w:t>o</w:t>
      </w:r>
      <w:r>
        <w:rPr>
          <w:rFonts w:ascii="Malgun Gothic Semilight" w:eastAsia="Malgun Gothic Semilight" w:hAnsi="Malgun Gothic Semilight" w:cs="Malgun Gothic Semilight"/>
          <w:spacing w:val="1"/>
          <w:sz w:val="16"/>
          <w:szCs w:val="16"/>
        </w:rPr>
        <w:t>u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t</w:t>
      </w:r>
      <w:r>
        <w:rPr>
          <w:rFonts w:ascii="Malgun Gothic Semilight" w:eastAsia="Malgun Gothic Semilight" w:hAnsi="Malgun Gothic Semilight" w:cs="Malgun Gothic Semilight"/>
          <w:spacing w:val="-1"/>
          <w:sz w:val="16"/>
          <w:szCs w:val="16"/>
        </w:rPr>
        <w:t xml:space="preserve"> 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you,</w:t>
      </w:r>
      <w:r>
        <w:rPr>
          <w:rFonts w:ascii="Malgun Gothic Semilight" w:eastAsia="Malgun Gothic Semilight" w:hAnsi="Malgun Gothic Semilight" w:cs="Malgun Gothic Semilight"/>
          <w:spacing w:val="-2"/>
          <w:sz w:val="16"/>
          <w:szCs w:val="16"/>
        </w:rPr>
        <w:t xml:space="preserve"> </w:t>
      </w:r>
      <w:r>
        <w:rPr>
          <w:rFonts w:ascii="Malgun Gothic Semilight" w:eastAsia="Malgun Gothic Semilight" w:hAnsi="Malgun Gothic Semilight" w:cs="Malgun Gothic Semilight"/>
          <w:spacing w:val="-1"/>
          <w:sz w:val="16"/>
          <w:szCs w:val="16"/>
        </w:rPr>
        <w:t>s</w:t>
      </w:r>
      <w:r>
        <w:rPr>
          <w:rFonts w:ascii="Malgun Gothic Semilight" w:eastAsia="Malgun Gothic Semilight" w:hAnsi="Malgun Gothic Semilight" w:cs="Malgun Gothic Semilight"/>
          <w:spacing w:val="1"/>
          <w:sz w:val="16"/>
          <w:szCs w:val="16"/>
        </w:rPr>
        <w:t>h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ould</w:t>
      </w:r>
      <w:r>
        <w:rPr>
          <w:rFonts w:ascii="Malgun Gothic Semilight" w:eastAsia="Malgun Gothic Semilight" w:hAnsi="Malgun Gothic Semilight" w:cs="Malgun Gothic Semilight"/>
          <w:spacing w:val="-2"/>
          <w:sz w:val="16"/>
          <w:szCs w:val="16"/>
        </w:rPr>
        <w:t xml:space="preserve"> 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you</w:t>
      </w:r>
      <w:r>
        <w:rPr>
          <w:rFonts w:ascii="Malgun Gothic Semilight" w:eastAsia="Malgun Gothic Semilight" w:hAnsi="Malgun Gothic Semilight" w:cs="Malgun Gothic Semilight"/>
          <w:spacing w:val="-1"/>
          <w:sz w:val="16"/>
          <w:szCs w:val="16"/>
        </w:rPr>
        <w:t xml:space="preserve"> 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a</w:t>
      </w:r>
      <w:r>
        <w:rPr>
          <w:rFonts w:ascii="Malgun Gothic Semilight" w:eastAsia="Malgun Gothic Semilight" w:hAnsi="Malgun Gothic Semilight" w:cs="Malgun Gothic Semilight"/>
          <w:spacing w:val="-1"/>
          <w:sz w:val="16"/>
          <w:szCs w:val="16"/>
        </w:rPr>
        <w:t>p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p</w:t>
      </w:r>
      <w:r>
        <w:rPr>
          <w:rFonts w:ascii="Malgun Gothic Semilight" w:eastAsia="Malgun Gothic Semilight" w:hAnsi="Malgun Gothic Semilight" w:cs="Malgun Gothic Semilight"/>
          <w:spacing w:val="-1"/>
          <w:sz w:val="16"/>
          <w:szCs w:val="16"/>
        </w:rPr>
        <w:t>l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y</w:t>
      </w:r>
      <w:r>
        <w:rPr>
          <w:rFonts w:ascii="Malgun Gothic Semilight" w:eastAsia="Malgun Gothic Semilight" w:hAnsi="Malgun Gothic Semilight" w:cs="Malgun Gothic Semilight"/>
          <w:spacing w:val="1"/>
          <w:sz w:val="16"/>
          <w:szCs w:val="16"/>
        </w:rPr>
        <w:t xml:space="preserve"> </w:t>
      </w:r>
      <w:r>
        <w:rPr>
          <w:rFonts w:ascii="Malgun Gothic Semilight" w:eastAsia="Malgun Gothic Semilight" w:hAnsi="Malgun Gothic Semilight" w:cs="Malgun Gothic Semilight"/>
          <w:spacing w:val="-1"/>
          <w:sz w:val="16"/>
          <w:szCs w:val="16"/>
        </w:rPr>
        <w:t>t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o wo</w:t>
      </w:r>
      <w:r>
        <w:rPr>
          <w:rFonts w:ascii="Malgun Gothic Semilight" w:eastAsia="Malgun Gothic Semilight" w:hAnsi="Malgun Gothic Semilight" w:cs="Malgun Gothic Semilight"/>
          <w:spacing w:val="-3"/>
          <w:sz w:val="16"/>
          <w:szCs w:val="16"/>
        </w:rPr>
        <w:t>r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k</w:t>
      </w:r>
      <w:r>
        <w:rPr>
          <w:rFonts w:ascii="Malgun Gothic Semilight" w:eastAsia="Malgun Gothic Semilight" w:hAnsi="Malgun Gothic Semilight" w:cs="Malgun Gothic Semilight"/>
          <w:spacing w:val="1"/>
          <w:sz w:val="16"/>
          <w:szCs w:val="16"/>
        </w:rPr>
        <w:t xml:space="preserve"> </w:t>
      </w:r>
      <w:r>
        <w:rPr>
          <w:rFonts w:ascii="Malgun Gothic Semilight" w:eastAsia="Malgun Gothic Semilight" w:hAnsi="Malgun Gothic Semilight" w:cs="Malgun Gothic Semilight"/>
          <w:spacing w:val="-2"/>
          <w:sz w:val="16"/>
          <w:szCs w:val="16"/>
        </w:rPr>
        <w:t>f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or</w:t>
      </w:r>
      <w:r>
        <w:rPr>
          <w:rFonts w:ascii="Malgun Gothic Semilight" w:eastAsia="Malgun Gothic Semilight" w:hAnsi="Malgun Gothic Semilight" w:cs="Malgun Gothic Semilight"/>
          <w:spacing w:val="-1"/>
          <w:sz w:val="16"/>
          <w:szCs w:val="16"/>
        </w:rPr>
        <w:t xml:space="preserve"> 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Se</w:t>
      </w:r>
      <w:r>
        <w:rPr>
          <w:rFonts w:ascii="Malgun Gothic Semilight" w:eastAsia="Malgun Gothic Semilight" w:hAnsi="Malgun Gothic Semilight" w:cs="Malgun Gothic Semilight"/>
          <w:spacing w:val="1"/>
          <w:sz w:val="16"/>
          <w:szCs w:val="16"/>
        </w:rPr>
        <w:t>m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bc</w:t>
      </w:r>
      <w:r>
        <w:rPr>
          <w:rFonts w:ascii="Malgun Gothic Semilight" w:eastAsia="Malgun Gothic Semilight" w:hAnsi="Malgun Gothic Semilight" w:cs="Malgun Gothic Semilight"/>
          <w:spacing w:val="-1"/>
          <w:sz w:val="16"/>
          <w:szCs w:val="16"/>
        </w:rPr>
        <w:t>o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r</w:t>
      </w:r>
      <w:r>
        <w:rPr>
          <w:rFonts w:ascii="Malgun Gothic Semilight" w:eastAsia="Malgun Gothic Semilight" w:hAnsi="Malgun Gothic Semilight" w:cs="Malgun Gothic Semilight"/>
          <w:spacing w:val="-1"/>
          <w:sz w:val="16"/>
          <w:szCs w:val="16"/>
        </w:rPr>
        <w:t>p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.</w:t>
      </w:r>
      <w:r>
        <w:rPr>
          <w:rFonts w:ascii="Malgun Gothic Semilight" w:eastAsia="Malgun Gothic Semilight" w:hAnsi="Malgun Gothic Semilight" w:cs="Malgun Gothic Semilight"/>
          <w:spacing w:val="-2"/>
          <w:sz w:val="16"/>
          <w:szCs w:val="16"/>
        </w:rPr>
        <w:t xml:space="preserve"> </w:t>
      </w:r>
      <w:r>
        <w:rPr>
          <w:rFonts w:ascii="Malgun Gothic Semilight" w:eastAsia="Malgun Gothic Semilight" w:hAnsi="Malgun Gothic Semilight" w:cs="Malgun Gothic Semilight"/>
          <w:spacing w:val="-1"/>
          <w:sz w:val="16"/>
          <w:szCs w:val="16"/>
        </w:rPr>
        <w:t>T</w:t>
      </w:r>
      <w:r>
        <w:rPr>
          <w:rFonts w:ascii="Malgun Gothic Semilight" w:eastAsia="Malgun Gothic Semilight" w:hAnsi="Malgun Gothic Semilight" w:cs="Malgun Gothic Semilight"/>
          <w:spacing w:val="1"/>
          <w:sz w:val="16"/>
          <w:szCs w:val="16"/>
        </w:rPr>
        <w:t>h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 xml:space="preserve">is </w:t>
      </w:r>
      <w:r>
        <w:rPr>
          <w:rFonts w:ascii="Malgun Gothic Semilight" w:eastAsia="Malgun Gothic Semilight" w:hAnsi="Malgun Gothic Semilight" w:cs="Malgun Gothic Semilight"/>
          <w:spacing w:val="-1"/>
          <w:sz w:val="16"/>
          <w:szCs w:val="16"/>
        </w:rPr>
        <w:t>a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p</w:t>
      </w:r>
      <w:r>
        <w:rPr>
          <w:rFonts w:ascii="Malgun Gothic Semilight" w:eastAsia="Malgun Gothic Semilight" w:hAnsi="Malgun Gothic Semilight" w:cs="Malgun Gothic Semilight"/>
          <w:spacing w:val="-1"/>
          <w:sz w:val="16"/>
          <w:szCs w:val="16"/>
        </w:rPr>
        <w:t>p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li</w:t>
      </w:r>
      <w:r>
        <w:rPr>
          <w:rFonts w:ascii="Malgun Gothic Semilight" w:eastAsia="Malgun Gothic Semilight" w:hAnsi="Malgun Gothic Semilight" w:cs="Malgun Gothic Semilight"/>
          <w:spacing w:val="-1"/>
          <w:sz w:val="16"/>
          <w:szCs w:val="16"/>
        </w:rPr>
        <w:t>e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s</w:t>
      </w:r>
      <w:r>
        <w:rPr>
          <w:rFonts w:ascii="Malgun Gothic Semilight" w:eastAsia="Malgun Gothic Semilight" w:hAnsi="Malgun Gothic Semilight" w:cs="Malgun Gothic Semilight"/>
          <w:spacing w:val="1"/>
          <w:sz w:val="16"/>
          <w:szCs w:val="16"/>
        </w:rPr>
        <w:t xml:space="preserve"> </w:t>
      </w:r>
      <w:r>
        <w:rPr>
          <w:rFonts w:ascii="Malgun Gothic Semilight" w:eastAsia="Malgun Gothic Semilight" w:hAnsi="Malgun Gothic Semilight" w:cs="Malgun Gothic Semilight"/>
          <w:spacing w:val="-1"/>
          <w:sz w:val="16"/>
          <w:szCs w:val="16"/>
        </w:rPr>
        <w:t>w</w:t>
      </w:r>
      <w:r>
        <w:rPr>
          <w:rFonts w:ascii="Malgun Gothic Semilight" w:eastAsia="Malgun Gothic Semilight" w:hAnsi="Malgun Gothic Semilight" w:cs="Malgun Gothic Semilight"/>
          <w:spacing w:val="1"/>
          <w:sz w:val="16"/>
          <w:szCs w:val="16"/>
        </w:rPr>
        <w:t>h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e</w:t>
      </w:r>
      <w:r>
        <w:rPr>
          <w:rFonts w:ascii="Malgun Gothic Semilight" w:eastAsia="Malgun Gothic Semilight" w:hAnsi="Malgun Gothic Semilight" w:cs="Malgun Gothic Semilight"/>
          <w:spacing w:val="-1"/>
          <w:sz w:val="16"/>
          <w:szCs w:val="16"/>
        </w:rPr>
        <w:t>t</w:t>
      </w:r>
      <w:r>
        <w:rPr>
          <w:rFonts w:ascii="Malgun Gothic Semilight" w:eastAsia="Malgun Gothic Semilight" w:hAnsi="Malgun Gothic Semilight" w:cs="Malgun Gothic Semilight"/>
          <w:spacing w:val="1"/>
          <w:sz w:val="16"/>
          <w:szCs w:val="16"/>
        </w:rPr>
        <w:t>h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er</w:t>
      </w:r>
      <w:r>
        <w:rPr>
          <w:rFonts w:ascii="Malgun Gothic Semilight" w:eastAsia="Malgun Gothic Semilight" w:hAnsi="Malgun Gothic Semilight" w:cs="Malgun Gothic Semilight"/>
          <w:spacing w:val="-2"/>
          <w:sz w:val="16"/>
          <w:szCs w:val="16"/>
        </w:rPr>
        <w:t xml:space="preserve"> 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yo</w:t>
      </w:r>
      <w:r>
        <w:rPr>
          <w:rFonts w:ascii="Malgun Gothic Semilight" w:eastAsia="Malgun Gothic Semilight" w:hAnsi="Malgun Gothic Semilight" w:cs="Malgun Gothic Semilight"/>
          <w:spacing w:val="1"/>
          <w:sz w:val="16"/>
          <w:szCs w:val="16"/>
        </w:rPr>
        <w:t>u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 xml:space="preserve">r </w:t>
      </w:r>
      <w:r>
        <w:rPr>
          <w:rFonts w:ascii="Malgun Gothic Semilight" w:eastAsia="Malgun Gothic Semilight" w:hAnsi="Malgun Gothic Semilight" w:cs="Malgun Gothic Semilight"/>
          <w:spacing w:val="-1"/>
          <w:sz w:val="16"/>
          <w:szCs w:val="16"/>
        </w:rPr>
        <w:t>a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p</w:t>
      </w:r>
      <w:r>
        <w:rPr>
          <w:rFonts w:ascii="Malgun Gothic Semilight" w:eastAsia="Malgun Gothic Semilight" w:hAnsi="Malgun Gothic Semilight" w:cs="Malgun Gothic Semilight"/>
          <w:spacing w:val="-1"/>
          <w:sz w:val="16"/>
          <w:szCs w:val="16"/>
        </w:rPr>
        <w:t>p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l</w:t>
      </w:r>
      <w:r>
        <w:rPr>
          <w:rFonts w:ascii="Malgun Gothic Semilight" w:eastAsia="Malgun Gothic Semilight" w:hAnsi="Malgun Gothic Semilight" w:cs="Malgun Gothic Semilight"/>
          <w:spacing w:val="-3"/>
          <w:sz w:val="16"/>
          <w:szCs w:val="16"/>
        </w:rPr>
        <w:t>i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c</w:t>
      </w:r>
      <w:r>
        <w:rPr>
          <w:rFonts w:ascii="Malgun Gothic Semilight" w:eastAsia="Malgun Gothic Semilight" w:hAnsi="Malgun Gothic Semilight" w:cs="Malgun Gothic Semilight"/>
          <w:spacing w:val="-1"/>
          <w:sz w:val="16"/>
          <w:szCs w:val="16"/>
        </w:rPr>
        <w:t>at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i</w:t>
      </w:r>
      <w:r>
        <w:rPr>
          <w:rFonts w:ascii="Malgun Gothic Semilight" w:eastAsia="Malgun Gothic Semilight" w:hAnsi="Malgun Gothic Semilight" w:cs="Malgun Gothic Semilight"/>
          <w:spacing w:val="-1"/>
          <w:sz w:val="16"/>
          <w:szCs w:val="16"/>
        </w:rPr>
        <w:t>o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n</w:t>
      </w:r>
      <w:r>
        <w:rPr>
          <w:rFonts w:ascii="Malgun Gothic Semilight" w:eastAsia="Malgun Gothic Semilight" w:hAnsi="Malgun Gothic Semilight" w:cs="Malgun Gothic Semilight"/>
          <w:spacing w:val="1"/>
          <w:sz w:val="16"/>
          <w:szCs w:val="16"/>
        </w:rPr>
        <w:t xml:space="preserve"> 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is</w:t>
      </w:r>
      <w:r>
        <w:rPr>
          <w:rFonts w:ascii="Malgun Gothic Semilight" w:eastAsia="Malgun Gothic Semilight" w:hAnsi="Malgun Gothic Semilight" w:cs="Malgun Gothic Semilight"/>
          <w:spacing w:val="-1"/>
          <w:sz w:val="16"/>
          <w:szCs w:val="16"/>
        </w:rPr>
        <w:t xml:space="preserve"> 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received</w:t>
      </w:r>
      <w:r>
        <w:rPr>
          <w:rFonts w:ascii="Malgun Gothic Semilight" w:eastAsia="Malgun Gothic Semilight" w:hAnsi="Malgun Gothic Semilight" w:cs="Malgun Gothic Semilight"/>
          <w:spacing w:val="-1"/>
          <w:sz w:val="16"/>
          <w:szCs w:val="16"/>
        </w:rPr>
        <w:t xml:space="preserve"> 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di</w:t>
      </w:r>
      <w:r>
        <w:rPr>
          <w:rFonts w:ascii="Malgun Gothic Semilight" w:eastAsia="Malgun Gothic Semilight" w:hAnsi="Malgun Gothic Semilight" w:cs="Malgun Gothic Semilight"/>
          <w:spacing w:val="-1"/>
          <w:sz w:val="16"/>
          <w:szCs w:val="16"/>
        </w:rPr>
        <w:t>r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ec</w:t>
      </w:r>
      <w:r>
        <w:rPr>
          <w:rFonts w:ascii="Malgun Gothic Semilight" w:eastAsia="Malgun Gothic Semilight" w:hAnsi="Malgun Gothic Semilight" w:cs="Malgun Gothic Semilight"/>
          <w:spacing w:val="-1"/>
          <w:sz w:val="16"/>
          <w:szCs w:val="16"/>
        </w:rPr>
        <w:t>t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 xml:space="preserve">ly </w:t>
      </w:r>
      <w:r>
        <w:rPr>
          <w:rFonts w:ascii="Malgun Gothic Semilight" w:eastAsia="Malgun Gothic Semilight" w:hAnsi="Malgun Gothic Semilight" w:cs="Malgun Gothic Semilight"/>
          <w:spacing w:val="-3"/>
          <w:sz w:val="16"/>
          <w:szCs w:val="16"/>
        </w:rPr>
        <w:t>b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y</w:t>
      </w:r>
      <w:r>
        <w:rPr>
          <w:rFonts w:ascii="Malgun Gothic Semilight" w:eastAsia="Malgun Gothic Semilight" w:hAnsi="Malgun Gothic Semilight" w:cs="Malgun Gothic Semilight"/>
          <w:spacing w:val="1"/>
          <w:sz w:val="16"/>
          <w:szCs w:val="16"/>
        </w:rPr>
        <w:t xml:space="preserve"> 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S</w:t>
      </w:r>
      <w:r>
        <w:rPr>
          <w:rFonts w:ascii="Malgun Gothic Semilight" w:eastAsia="Malgun Gothic Semilight" w:hAnsi="Malgun Gothic Semilight" w:cs="Malgun Gothic Semilight"/>
          <w:spacing w:val="-3"/>
          <w:sz w:val="16"/>
          <w:szCs w:val="16"/>
        </w:rPr>
        <w:t>e</w:t>
      </w:r>
      <w:r>
        <w:rPr>
          <w:rFonts w:ascii="Malgun Gothic Semilight" w:eastAsia="Malgun Gothic Semilight" w:hAnsi="Malgun Gothic Semilight" w:cs="Malgun Gothic Semilight"/>
          <w:spacing w:val="1"/>
          <w:sz w:val="16"/>
          <w:szCs w:val="16"/>
        </w:rPr>
        <w:t>m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bc</w:t>
      </w:r>
      <w:r>
        <w:rPr>
          <w:rFonts w:ascii="Malgun Gothic Semilight" w:eastAsia="Malgun Gothic Semilight" w:hAnsi="Malgun Gothic Semilight" w:cs="Malgun Gothic Semilight"/>
          <w:spacing w:val="-1"/>
          <w:sz w:val="16"/>
          <w:szCs w:val="16"/>
        </w:rPr>
        <w:t>o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rp</w:t>
      </w:r>
      <w:r>
        <w:rPr>
          <w:rFonts w:ascii="Malgun Gothic Semilight" w:eastAsia="Malgun Gothic Semilight" w:hAnsi="Malgun Gothic Semilight" w:cs="Malgun Gothic Semilight"/>
          <w:spacing w:val="-1"/>
          <w:sz w:val="16"/>
          <w:szCs w:val="16"/>
        </w:rPr>
        <w:t xml:space="preserve"> 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or</w:t>
      </w:r>
      <w:r>
        <w:rPr>
          <w:rFonts w:ascii="Malgun Gothic Semilight" w:eastAsia="Malgun Gothic Semilight" w:hAnsi="Malgun Gothic Semilight" w:cs="Malgun Gothic Semilight"/>
          <w:spacing w:val="-4"/>
          <w:sz w:val="16"/>
          <w:szCs w:val="16"/>
        </w:rPr>
        <w:t xml:space="preserve"> 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via an</w:t>
      </w:r>
      <w:r>
        <w:rPr>
          <w:rFonts w:ascii="Malgun Gothic Semilight" w:eastAsia="Malgun Gothic Semilight" w:hAnsi="Malgun Gothic Semilight" w:cs="Malgun Gothic Semilight"/>
          <w:spacing w:val="1"/>
          <w:sz w:val="16"/>
          <w:szCs w:val="16"/>
        </w:rPr>
        <w:t xml:space="preserve"> 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a</w:t>
      </w:r>
      <w:r>
        <w:rPr>
          <w:rFonts w:ascii="Malgun Gothic Semilight" w:eastAsia="Malgun Gothic Semilight" w:hAnsi="Malgun Gothic Semilight" w:cs="Malgun Gothic Semilight"/>
          <w:spacing w:val="-1"/>
          <w:sz w:val="16"/>
          <w:szCs w:val="16"/>
        </w:rPr>
        <w:t>g</w:t>
      </w:r>
      <w:r>
        <w:rPr>
          <w:rFonts w:ascii="Malgun Gothic Semilight" w:eastAsia="Malgun Gothic Semilight" w:hAnsi="Malgun Gothic Semilight" w:cs="Malgun Gothic Semilight"/>
          <w:spacing w:val="-3"/>
          <w:sz w:val="16"/>
          <w:szCs w:val="16"/>
        </w:rPr>
        <w:t>e</w:t>
      </w:r>
      <w:r>
        <w:rPr>
          <w:rFonts w:ascii="Malgun Gothic Semilight" w:eastAsia="Malgun Gothic Semilight" w:hAnsi="Malgun Gothic Semilight" w:cs="Malgun Gothic Semilight"/>
          <w:spacing w:val="4"/>
          <w:sz w:val="16"/>
          <w:szCs w:val="16"/>
        </w:rPr>
        <w:t>n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cy.</w:t>
      </w:r>
    </w:p>
    <w:p w14:paraId="5112F040" w14:textId="77777777" w:rsidR="00290079" w:rsidRDefault="00290079">
      <w:pPr>
        <w:spacing w:line="200" w:lineRule="exact"/>
      </w:pPr>
    </w:p>
    <w:p w14:paraId="5E97B791" w14:textId="77777777" w:rsidR="00290079" w:rsidRDefault="00290079">
      <w:pPr>
        <w:spacing w:before="6" w:line="220" w:lineRule="exact"/>
        <w:rPr>
          <w:sz w:val="22"/>
          <w:szCs w:val="22"/>
        </w:rPr>
      </w:pPr>
    </w:p>
    <w:p w14:paraId="7D6A1A3A" w14:textId="77777777" w:rsidR="00290079" w:rsidRDefault="00786E8C">
      <w:pPr>
        <w:ind w:left="500"/>
        <w:rPr>
          <w:rFonts w:ascii="Malgun Gothic Semilight" w:eastAsia="Malgun Gothic Semilight" w:hAnsi="Malgun Gothic Semilight" w:cs="Malgun Gothic Semilight"/>
          <w:sz w:val="16"/>
          <w:szCs w:val="16"/>
        </w:rPr>
      </w:pPr>
      <w:r>
        <w:rPr>
          <w:rFonts w:ascii="Malgun Gothic Semilight" w:eastAsia="Malgun Gothic Semilight" w:hAnsi="Malgun Gothic Semilight" w:cs="Malgun Gothic Semilight"/>
          <w:sz w:val="16"/>
          <w:szCs w:val="16"/>
        </w:rPr>
        <w:t xml:space="preserve">2.    </w:t>
      </w:r>
      <w:r>
        <w:rPr>
          <w:rFonts w:ascii="Malgun Gothic Semilight" w:eastAsia="Malgun Gothic Semilight" w:hAnsi="Malgun Gothic Semilight" w:cs="Malgun Gothic Semilight"/>
          <w:spacing w:val="13"/>
          <w:sz w:val="16"/>
          <w:szCs w:val="16"/>
        </w:rPr>
        <w:t xml:space="preserve"> 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Pr</w:t>
      </w:r>
      <w:r>
        <w:rPr>
          <w:rFonts w:ascii="Malgun Gothic Semilight" w:eastAsia="Malgun Gothic Semilight" w:hAnsi="Malgun Gothic Semilight" w:cs="Malgun Gothic Semilight"/>
          <w:spacing w:val="-1"/>
          <w:sz w:val="16"/>
          <w:szCs w:val="16"/>
        </w:rPr>
        <w:t>o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ce</w:t>
      </w:r>
      <w:r>
        <w:rPr>
          <w:rFonts w:ascii="Malgun Gothic Semilight" w:eastAsia="Malgun Gothic Semilight" w:hAnsi="Malgun Gothic Semilight" w:cs="Malgun Gothic Semilight"/>
          <w:spacing w:val="1"/>
          <w:sz w:val="16"/>
          <w:szCs w:val="16"/>
        </w:rPr>
        <w:t>ss</w:t>
      </w:r>
      <w:r>
        <w:rPr>
          <w:rFonts w:ascii="Malgun Gothic Semilight" w:eastAsia="Malgun Gothic Semilight" w:hAnsi="Malgun Gothic Semilight" w:cs="Malgun Gothic Semilight"/>
          <w:spacing w:val="-3"/>
          <w:sz w:val="16"/>
          <w:szCs w:val="16"/>
        </w:rPr>
        <w:t>i</w:t>
      </w:r>
      <w:r>
        <w:rPr>
          <w:rFonts w:ascii="Malgun Gothic Semilight" w:eastAsia="Malgun Gothic Semilight" w:hAnsi="Malgun Gothic Semilight" w:cs="Malgun Gothic Semilight"/>
          <w:spacing w:val="1"/>
          <w:sz w:val="16"/>
          <w:szCs w:val="16"/>
        </w:rPr>
        <w:t>n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g j</w:t>
      </w:r>
      <w:r>
        <w:rPr>
          <w:rFonts w:ascii="Malgun Gothic Semilight" w:eastAsia="Malgun Gothic Semilight" w:hAnsi="Malgun Gothic Semilight" w:cs="Malgun Gothic Semilight"/>
          <w:spacing w:val="-1"/>
          <w:sz w:val="16"/>
          <w:szCs w:val="16"/>
        </w:rPr>
        <w:t>o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 xml:space="preserve">b </w:t>
      </w:r>
      <w:r>
        <w:rPr>
          <w:rFonts w:ascii="Malgun Gothic Semilight" w:eastAsia="Malgun Gothic Semilight" w:hAnsi="Malgun Gothic Semilight" w:cs="Malgun Gothic Semilight"/>
          <w:spacing w:val="-1"/>
          <w:sz w:val="16"/>
          <w:szCs w:val="16"/>
        </w:rPr>
        <w:t>a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p</w:t>
      </w:r>
      <w:r>
        <w:rPr>
          <w:rFonts w:ascii="Malgun Gothic Semilight" w:eastAsia="Malgun Gothic Semilight" w:hAnsi="Malgun Gothic Semilight" w:cs="Malgun Gothic Semilight"/>
          <w:spacing w:val="-1"/>
          <w:sz w:val="16"/>
          <w:szCs w:val="16"/>
        </w:rPr>
        <w:t>p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lic</w:t>
      </w:r>
      <w:r>
        <w:rPr>
          <w:rFonts w:ascii="Malgun Gothic Semilight" w:eastAsia="Malgun Gothic Semilight" w:hAnsi="Malgun Gothic Semilight" w:cs="Malgun Gothic Semilight"/>
          <w:spacing w:val="-1"/>
          <w:sz w:val="16"/>
          <w:szCs w:val="16"/>
        </w:rPr>
        <w:t>at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i</w:t>
      </w:r>
      <w:r>
        <w:rPr>
          <w:rFonts w:ascii="Malgun Gothic Semilight" w:eastAsia="Malgun Gothic Semilight" w:hAnsi="Malgun Gothic Semilight" w:cs="Malgun Gothic Semilight"/>
          <w:spacing w:val="-1"/>
          <w:sz w:val="16"/>
          <w:szCs w:val="16"/>
        </w:rPr>
        <w:t>on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s</w:t>
      </w:r>
    </w:p>
    <w:p w14:paraId="6A7D1A21" w14:textId="77777777" w:rsidR="00290079" w:rsidRDefault="00290079">
      <w:pPr>
        <w:spacing w:before="2" w:line="140" w:lineRule="exact"/>
        <w:rPr>
          <w:sz w:val="15"/>
          <w:szCs w:val="15"/>
        </w:rPr>
      </w:pPr>
    </w:p>
    <w:p w14:paraId="5C6055F4" w14:textId="77777777" w:rsidR="00290079" w:rsidRDefault="00786E8C">
      <w:pPr>
        <w:ind w:left="860" w:right="495" w:hanging="360"/>
        <w:jc w:val="both"/>
        <w:rPr>
          <w:rFonts w:ascii="Malgun Gothic Semilight" w:eastAsia="Malgun Gothic Semilight" w:hAnsi="Malgun Gothic Semilight" w:cs="Malgun Gothic Semilight"/>
          <w:sz w:val="16"/>
          <w:szCs w:val="16"/>
        </w:rPr>
      </w:pPr>
      <w:r>
        <w:rPr>
          <w:rFonts w:ascii="Malgun Gothic Semilight" w:eastAsia="Malgun Gothic Semilight" w:hAnsi="Malgun Gothic Semilight" w:cs="Malgun Gothic Semilight"/>
          <w:sz w:val="16"/>
          <w:szCs w:val="16"/>
        </w:rPr>
        <w:t xml:space="preserve">2.1  </w:t>
      </w:r>
      <w:r>
        <w:rPr>
          <w:rFonts w:ascii="Malgun Gothic Semilight" w:eastAsia="Malgun Gothic Semilight" w:hAnsi="Malgun Gothic Semilight" w:cs="Malgun Gothic Semilight"/>
          <w:spacing w:val="34"/>
          <w:sz w:val="16"/>
          <w:szCs w:val="16"/>
        </w:rPr>
        <w:t xml:space="preserve"> </w:t>
      </w:r>
      <w:r>
        <w:rPr>
          <w:rFonts w:ascii="Malgun Gothic Semilight" w:eastAsia="Malgun Gothic Semilight" w:hAnsi="Malgun Gothic Semilight" w:cs="Malgun Gothic Semilight"/>
          <w:spacing w:val="1"/>
          <w:sz w:val="16"/>
          <w:szCs w:val="16"/>
        </w:rPr>
        <w:t>F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r</w:t>
      </w:r>
      <w:r>
        <w:rPr>
          <w:rFonts w:ascii="Malgun Gothic Semilight" w:eastAsia="Malgun Gothic Semilight" w:hAnsi="Malgun Gothic Semilight" w:cs="Malgun Gothic Semilight"/>
          <w:spacing w:val="-1"/>
          <w:sz w:val="16"/>
          <w:szCs w:val="16"/>
        </w:rPr>
        <w:t>o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m</w:t>
      </w:r>
      <w:r>
        <w:rPr>
          <w:rFonts w:ascii="Malgun Gothic Semilight" w:eastAsia="Malgun Gothic Semilight" w:hAnsi="Malgun Gothic Semilight" w:cs="Malgun Gothic Semilight"/>
          <w:spacing w:val="2"/>
          <w:sz w:val="16"/>
          <w:szCs w:val="16"/>
        </w:rPr>
        <w:t xml:space="preserve"> </w:t>
      </w:r>
      <w:r>
        <w:rPr>
          <w:rFonts w:ascii="Malgun Gothic Semilight" w:eastAsia="Malgun Gothic Semilight" w:hAnsi="Malgun Gothic Semilight" w:cs="Malgun Gothic Semilight"/>
          <w:spacing w:val="-1"/>
          <w:sz w:val="16"/>
          <w:szCs w:val="16"/>
        </w:rPr>
        <w:t>t</w:t>
      </w:r>
      <w:r>
        <w:rPr>
          <w:rFonts w:ascii="Malgun Gothic Semilight" w:eastAsia="Malgun Gothic Semilight" w:hAnsi="Malgun Gothic Semilight" w:cs="Malgun Gothic Semilight"/>
          <w:spacing w:val="1"/>
          <w:sz w:val="16"/>
          <w:szCs w:val="16"/>
        </w:rPr>
        <w:t>h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e</w:t>
      </w:r>
      <w:r>
        <w:rPr>
          <w:rFonts w:ascii="Malgun Gothic Semilight" w:eastAsia="Malgun Gothic Semilight" w:hAnsi="Malgun Gothic Semilight" w:cs="Malgun Gothic Semilight"/>
          <w:spacing w:val="3"/>
          <w:sz w:val="16"/>
          <w:szCs w:val="16"/>
        </w:rPr>
        <w:t xml:space="preserve"> 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p</w:t>
      </w:r>
      <w:r>
        <w:rPr>
          <w:rFonts w:ascii="Malgun Gothic Semilight" w:eastAsia="Malgun Gothic Semilight" w:hAnsi="Malgun Gothic Semilight" w:cs="Malgun Gothic Semilight"/>
          <w:spacing w:val="-1"/>
          <w:sz w:val="16"/>
          <w:szCs w:val="16"/>
        </w:rPr>
        <w:t>o</w:t>
      </w:r>
      <w:r>
        <w:rPr>
          <w:rFonts w:ascii="Malgun Gothic Semilight" w:eastAsia="Malgun Gothic Semilight" w:hAnsi="Malgun Gothic Semilight" w:cs="Malgun Gothic Semilight"/>
          <w:spacing w:val="-3"/>
          <w:sz w:val="16"/>
          <w:szCs w:val="16"/>
        </w:rPr>
        <w:t>i</w:t>
      </w:r>
      <w:r>
        <w:rPr>
          <w:rFonts w:ascii="Malgun Gothic Semilight" w:eastAsia="Malgun Gothic Semilight" w:hAnsi="Malgun Gothic Semilight" w:cs="Malgun Gothic Semilight"/>
          <w:spacing w:val="1"/>
          <w:sz w:val="16"/>
          <w:szCs w:val="16"/>
        </w:rPr>
        <w:t>n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t</w:t>
      </w:r>
      <w:r>
        <w:rPr>
          <w:rFonts w:ascii="Malgun Gothic Semilight" w:eastAsia="Malgun Gothic Semilight" w:hAnsi="Malgun Gothic Semilight" w:cs="Malgun Gothic Semilight"/>
          <w:spacing w:val="2"/>
          <w:sz w:val="16"/>
          <w:szCs w:val="16"/>
        </w:rPr>
        <w:t xml:space="preserve"> </w:t>
      </w:r>
      <w:r>
        <w:rPr>
          <w:rFonts w:ascii="Malgun Gothic Semilight" w:eastAsia="Malgun Gothic Semilight" w:hAnsi="Malgun Gothic Semilight" w:cs="Malgun Gothic Semilight"/>
          <w:spacing w:val="-1"/>
          <w:sz w:val="16"/>
          <w:szCs w:val="16"/>
        </w:rPr>
        <w:t>a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t</w:t>
      </w:r>
      <w:r>
        <w:rPr>
          <w:rFonts w:ascii="Malgun Gothic Semilight" w:eastAsia="Malgun Gothic Semilight" w:hAnsi="Malgun Gothic Semilight" w:cs="Malgun Gothic Semilight"/>
          <w:spacing w:val="2"/>
          <w:sz w:val="16"/>
          <w:szCs w:val="16"/>
        </w:rPr>
        <w:t xml:space="preserve"> </w:t>
      </w:r>
      <w:r>
        <w:rPr>
          <w:rFonts w:ascii="Malgun Gothic Semilight" w:eastAsia="Malgun Gothic Semilight" w:hAnsi="Malgun Gothic Semilight" w:cs="Malgun Gothic Semilight"/>
          <w:spacing w:val="-2"/>
          <w:sz w:val="16"/>
          <w:szCs w:val="16"/>
        </w:rPr>
        <w:t>w</w:t>
      </w:r>
      <w:r>
        <w:rPr>
          <w:rFonts w:ascii="Malgun Gothic Semilight" w:eastAsia="Malgun Gothic Semilight" w:hAnsi="Malgun Gothic Semilight" w:cs="Malgun Gothic Semilight"/>
          <w:spacing w:val="1"/>
          <w:sz w:val="16"/>
          <w:szCs w:val="16"/>
        </w:rPr>
        <w:t>h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i</w:t>
      </w:r>
      <w:r>
        <w:rPr>
          <w:rFonts w:ascii="Malgun Gothic Semilight" w:eastAsia="Malgun Gothic Semilight" w:hAnsi="Malgun Gothic Semilight" w:cs="Malgun Gothic Semilight"/>
          <w:spacing w:val="-2"/>
          <w:sz w:val="16"/>
          <w:szCs w:val="16"/>
        </w:rPr>
        <w:t>c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h</w:t>
      </w:r>
      <w:r>
        <w:rPr>
          <w:rFonts w:ascii="Malgun Gothic Semilight" w:eastAsia="Malgun Gothic Semilight" w:hAnsi="Malgun Gothic Semilight" w:cs="Malgun Gothic Semilight"/>
          <w:spacing w:val="4"/>
          <w:sz w:val="16"/>
          <w:szCs w:val="16"/>
        </w:rPr>
        <w:t xml:space="preserve"> 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we r</w:t>
      </w:r>
      <w:r>
        <w:rPr>
          <w:rFonts w:ascii="Malgun Gothic Semilight" w:eastAsia="Malgun Gothic Semilight" w:hAnsi="Malgun Gothic Semilight" w:cs="Malgun Gothic Semilight"/>
          <w:spacing w:val="-1"/>
          <w:sz w:val="16"/>
          <w:szCs w:val="16"/>
        </w:rPr>
        <w:t>e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cei</w:t>
      </w:r>
      <w:r>
        <w:rPr>
          <w:rFonts w:ascii="Malgun Gothic Semilight" w:eastAsia="Malgun Gothic Semilight" w:hAnsi="Malgun Gothic Semilight" w:cs="Malgun Gothic Semilight"/>
          <w:spacing w:val="-2"/>
          <w:sz w:val="16"/>
          <w:szCs w:val="16"/>
        </w:rPr>
        <w:t>v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e</w:t>
      </w:r>
      <w:r>
        <w:rPr>
          <w:rFonts w:ascii="Malgun Gothic Semilight" w:eastAsia="Malgun Gothic Semilight" w:hAnsi="Malgun Gothic Semilight" w:cs="Malgun Gothic Semilight"/>
          <w:spacing w:val="3"/>
          <w:sz w:val="16"/>
          <w:szCs w:val="16"/>
        </w:rPr>
        <w:t xml:space="preserve"> 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yo</w:t>
      </w:r>
      <w:r>
        <w:rPr>
          <w:rFonts w:ascii="Malgun Gothic Semilight" w:eastAsia="Malgun Gothic Semilight" w:hAnsi="Malgun Gothic Semilight" w:cs="Malgun Gothic Semilight"/>
          <w:spacing w:val="1"/>
          <w:sz w:val="16"/>
          <w:szCs w:val="16"/>
        </w:rPr>
        <w:t>u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r</w:t>
      </w:r>
      <w:r>
        <w:rPr>
          <w:rFonts w:ascii="Malgun Gothic Semilight" w:eastAsia="Malgun Gothic Semilight" w:hAnsi="Malgun Gothic Semilight" w:cs="Malgun Gothic Semilight"/>
          <w:spacing w:val="3"/>
          <w:sz w:val="16"/>
          <w:szCs w:val="16"/>
        </w:rPr>
        <w:t xml:space="preserve"> </w:t>
      </w:r>
      <w:r>
        <w:rPr>
          <w:rFonts w:ascii="Malgun Gothic Semilight" w:eastAsia="Malgun Gothic Semilight" w:hAnsi="Malgun Gothic Semilight" w:cs="Malgun Gothic Semilight"/>
          <w:spacing w:val="-1"/>
          <w:sz w:val="16"/>
          <w:szCs w:val="16"/>
        </w:rPr>
        <w:t>a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p</w:t>
      </w:r>
      <w:r>
        <w:rPr>
          <w:rFonts w:ascii="Malgun Gothic Semilight" w:eastAsia="Malgun Gothic Semilight" w:hAnsi="Malgun Gothic Semilight" w:cs="Malgun Gothic Semilight"/>
          <w:spacing w:val="-1"/>
          <w:sz w:val="16"/>
          <w:szCs w:val="16"/>
        </w:rPr>
        <w:t>p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l</w:t>
      </w:r>
      <w:r>
        <w:rPr>
          <w:rFonts w:ascii="Malgun Gothic Semilight" w:eastAsia="Malgun Gothic Semilight" w:hAnsi="Malgun Gothic Semilight" w:cs="Malgun Gothic Semilight"/>
          <w:spacing w:val="-3"/>
          <w:sz w:val="16"/>
          <w:szCs w:val="16"/>
        </w:rPr>
        <w:t>i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c</w:t>
      </w:r>
      <w:r>
        <w:rPr>
          <w:rFonts w:ascii="Malgun Gothic Semilight" w:eastAsia="Malgun Gothic Semilight" w:hAnsi="Malgun Gothic Semilight" w:cs="Malgun Gothic Semilight"/>
          <w:spacing w:val="-1"/>
          <w:sz w:val="16"/>
          <w:szCs w:val="16"/>
        </w:rPr>
        <w:t>at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i</w:t>
      </w:r>
      <w:r>
        <w:rPr>
          <w:rFonts w:ascii="Malgun Gothic Semilight" w:eastAsia="Malgun Gothic Semilight" w:hAnsi="Malgun Gothic Semilight" w:cs="Malgun Gothic Semilight"/>
          <w:spacing w:val="-1"/>
          <w:sz w:val="16"/>
          <w:szCs w:val="16"/>
        </w:rPr>
        <w:t>o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n</w:t>
      </w:r>
      <w:r>
        <w:rPr>
          <w:rFonts w:ascii="Malgun Gothic Semilight" w:eastAsia="Malgun Gothic Semilight" w:hAnsi="Malgun Gothic Semilight" w:cs="Malgun Gothic Semilight"/>
          <w:spacing w:val="4"/>
          <w:sz w:val="16"/>
          <w:szCs w:val="16"/>
        </w:rPr>
        <w:t xml:space="preserve"> 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for</w:t>
      </w:r>
      <w:r>
        <w:rPr>
          <w:rFonts w:ascii="Malgun Gothic Semilight" w:eastAsia="Malgun Gothic Semilight" w:hAnsi="Malgun Gothic Semilight" w:cs="Malgun Gothic Semilight"/>
          <w:spacing w:val="3"/>
          <w:sz w:val="16"/>
          <w:szCs w:val="16"/>
        </w:rPr>
        <w:t xml:space="preserve"> </w:t>
      </w:r>
      <w:r>
        <w:rPr>
          <w:rFonts w:ascii="Malgun Gothic Semilight" w:eastAsia="Malgun Gothic Semilight" w:hAnsi="Malgun Gothic Semilight" w:cs="Malgun Gothic Semilight"/>
          <w:spacing w:val="-3"/>
          <w:sz w:val="16"/>
          <w:szCs w:val="16"/>
        </w:rPr>
        <w:t>e</w:t>
      </w:r>
      <w:r>
        <w:rPr>
          <w:rFonts w:ascii="Malgun Gothic Semilight" w:eastAsia="Malgun Gothic Semilight" w:hAnsi="Malgun Gothic Semilight" w:cs="Malgun Gothic Semilight"/>
          <w:spacing w:val="1"/>
          <w:sz w:val="16"/>
          <w:szCs w:val="16"/>
        </w:rPr>
        <w:t>m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p</w:t>
      </w:r>
      <w:r>
        <w:rPr>
          <w:rFonts w:ascii="Malgun Gothic Semilight" w:eastAsia="Malgun Gothic Semilight" w:hAnsi="Malgun Gothic Semilight" w:cs="Malgun Gothic Semilight"/>
          <w:spacing w:val="-1"/>
          <w:sz w:val="16"/>
          <w:szCs w:val="16"/>
        </w:rPr>
        <w:t>l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o</w:t>
      </w:r>
      <w:r>
        <w:rPr>
          <w:rFonts w:ascii="Malgun Gothic Semilight" w:eastAsia="Malgun Gothic Semilight" w:hAnsi="Malgun Gothic Semilight" w:cs="Malgun Gothic Semilight"/>
          <w:spacing w:val="-3"/>
          <w:sz w:val="16"/>
          <w:szCs w:val="16"/>
        </w:rPr>
        <w:t>y</w:t>
      </w:r>
      <w:r>
        <w:rPr>
          <w:rFonts w:ascii="Malgun Gothic Semilight" w:eastAsia="Malgun Gothic Semilight" w:hAnsi="Malgun Gothic Semilight" w:cs="Malgun Gothic Semilight"/>
          <w:spacing w:val="1"/>
          <w:sz w:val="16"/>
          <w:szCs w:val="16"/>
        </w:rPr>
        <w:t>m</w:t>
      </w:r>
      <w:r>
        <w:rPr>
          <w:rFonts w:ascii="Malgun Gothic Semilight" w:eastAsia="Malgun Gothic Semilight" w:hAnsi="Malgun Gothic Semilight" w:cs="Malgun Gothic Semilight"/>
          <w:spacing w:val="-3"/>
          <w:sz w:val="16"/>
          <w:szCs w:val="16"/>
        </w:rPr>
        <w:t>e</w:t>
      </w:r>
      <w:r>
        <w:rPr>
          <w:rFonts w:ascii="Malgun Gothic Semilight" w:eastAsia="Malgun Gothic Semilight" w:hAnsi="Malgun Gothic Semilight" w:cs="Malgun Gothic Semilight"/>
          <w:spacing w:val="-1"/>
          <w:sz w:val="16"/>
          <w:szCs w:val="16"/>
        </w:rPr>
        <w:t>n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t</w:t>
      </w:r>
      <w:r>
        <w:rPr>
          <w:rFonts w:ascii="Malgun Gothic Semilight" w:eastAsia="Malgun Gothic Semilight" w:hAnsi="Malgun Gothic Semilight" w:cs="Malgun Gothic Semilight"/>
          <w:spacing w:val="2"/>
          <w:sz w:val="16"/>
          <w:szCs w:val="16"/>
        </w:rPr>
        <w:t xml:space="preserve"> 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wi</w:t>
      </w:r>
      <w:r>
        <w:rPr>
          <w:rFonts w:ascii="Malgun Gothic Semilight" w:eastAsia="Malgun Gothic Semilight" w:hAnsi="Malgun Gothic Semilight" w:cs="Malgun Gothic Semilight"/>
          <w:spacing w:val="-1"/>
          <w:sz w:val="16"/>
          <w:szCs w:val="16"/>
        </w:rPr>
        <w:t>t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h</w:t>
      </w:r>
      <w:r>
        <w:rPr>
          <w:rFonts w:ascii="Malgun Gothic Semilight" w:eastAsia="Malgun Gothic Semilight" w:hAnsi="Malgun Gothic Semilight" w:cs="Malgun Gothic Semilight"/>
          <w:spacing w:val="4"/>
          <w:sz w:val="16"/>
          <w:szCs w:val="16"/>
        </w:rPr>
        <w:t xml:space="preserve"> 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S</w:t>
      </w:r>
      <w:r>
        <w:rPr>
          <w:rFonts w:ascii="Malgun Gothic Semilight" w:eastAsia="Malgun Gothic Semilight" w:hAnsi="Malgun Gothic Semilight" w:cs="Malgun Gothic Semilight"/>
          <w:spacing w:val="-3"/>
          <w:sz w:val="16"/>
          <w:szCs w:val="16"/>
        </w:rPr>
        <w:t>e</w:t>
      </w:r>
      <w:r>
        <w:rPr>
          <w:rFonts w:ascii="Malgun Gothic Semilight" w:eastAsia="Malgun Gothic Semilight" w:hAnsi="Malgun Gothic Semilight" w:cs="Malgun Gothic Semilight"/>
          <w:spacing w:val="1"/>
          <w:sz w:val="16"/>
          <w:szCs w:val="16"/>
        </w:rPr>
        <w:t>m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bc</w:t>
      </w:r>
      <w:r>
        <w:rPr>
          <w:rFonts w:ascii="Malgun Gothic Semilight" w:eastAsia="Malgun Gothic Semilight" w:hAnsi="Malgun Gothic Semilight" w:cs="Malgun Gothic Semilight"/>
          <w:spacing w:val="-1"/>
          <w:sz w:val="16"/>
          <w:szCs w:val="16"/>
        </w:rPr>
        <w:t>o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r</w:t>
      </w:r>
      <w:r>
        <w:rPr>
          <w:rFonts w:ascii="Malgun Gothic Semilight" w:eastAsia="Malgun Gothic Semilight" w:hAnsi="Malgun Gothic Semilight" w:cs="Malgun Gothic Semilight"/>
          <w:spacing w:val="-1"/>
          <w:sz w:val="16"/>
          <w:szCs w:val="16"/>
        </w:rPr>
        <w:t>p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, Se</w:t>
      </w:r>
      <w:r>
        <w:rPr>
          <w:rFonts w:ascii="Malgun Gothic Semilight" w:eastAsia="Malgun Gothic Semilight" w:hAnsi="Malgun Gothic Semilight" w:cs="Malgun Gothic Semilight"/>
          <w:spacing w:val="1"/>
          <w:sz w:val="16"/>
          <w:szCs w:val="16"/>
        </w:rPr>
        <w:t>m</w:t>
      </w:r>
      <w:r>
        <w:rPr>
          <w:rFonts w:ascii="Malgun Gothic Semilight" w:eastAsia="Malgun Gothic Semilight" w:hAnsi="Malgun Gothic Semilight" w:cs="Malgun Gothic Semilight"/>
          <w:spacing w:val="-3"/>
          <w:sz w:val="16"/>
          <w:szCs w:val="16"/>
        </w:rPr>
        <w:t>b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co</w:t>
      </w:r>
      <w:r>
        <w:rPr>
          <w:rFonts w:ascii="Malgun Gothic Semilight" w:eastAsia="Malgun Gothic Semilight" w:hAnsi="Malgun Gothic Semilight" w:cs="Malgun Gothic Semilight"/>
          <w:spacing w:val="-1"/>
          <w:sz w:val="16"/>
          <w:szCs w:val="16"/>
        </w:rPr>
        <w:t>r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p</w:t>
      </w:r>
      <w:r>
        <w:rPr>
          <w:rFonts w:ascii="Malgun Gothic Semilight" w:eastAsia="Malgun Gothic Semilight" w:hAnsi="Malgun Gothic Semilight" w:cs="Malgun Gothic Semilight"/>
          <w:spacing w:val="3"/>
          <w:sz w:val="16"/>
          <w:szCs w:val="16"/>
        </w:rPr>
        <w:t xml:space="preserve"> 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 xml:space="preserve">will </w:t>
      </w:r>
      <w:r>
        <w:rPr>
          <w:rFonts w:ascii="Malgun Gothic Semilight" w:eastAsia="Malgun Gothic Semilight" w:hAnsi="Malgun Gothic Semilight" w:cs="Malgun Gothic Semilight"/>
          <w:spacing w:val="-1"/>
          <w:sz w:val="16"/>
          <w:szCs w:val="16"/>
        </w:rPr>
        <w:t>n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e</w:t>
      </w:r>
      <w:r>
        <w:rPr>
          <w:rFonts w:ascii="Malgun Gothic Semilight" w:eastAsia="Malgun Gothic Semilight" w:hAnsi="Malgun Gothic Semilight" w:cs="Malgun Gothic Semilight"/>
          <w:spacing w:val="-1"/>
          <w:sz w:val="16"/>
          <w:szCs w:val="16"/>
        </w:rPr>
        <w:t>e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d</w:t>
      </w:r>
      <w:r>
        <w:rPr>
          <w:rFonts w:ascii="Malgun Gothic Semilight" w:eastAsia="Malgun Gothic Semilight" w:hAnsi="Malgun Gothic Semilight" w:cs="Malgun Gothic Semilight"/>
          <w:spacing w:val="2"/>
          <w:sz w:val="16"/>
          <w:szCs w:val="16"/>
        </w:rPr>
        <w:t xml:space="preserve"> </w:t>
      </w:r>
      <w:r>
        <w:rPr>
          <w:rFonts w:ascii="Malgun Gothic Semilight" w:eastAsia="Malgun Gothic Semilight" w:hAnsi="Malgun Gothic Semilight" w:cs="Malgun Gothic Semilight"/>
          <w:spacing w:val="-1"/>
          <w:sz w:val="16"/>
          <w:szCs w:val="16"/>
        </w:rPr>
        <w:t>t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o</w:t>
      </w:r>
      <w:r>
        <w:rPr>
          <w:rFonts w:ascii="Malgun Gothic Semilight" w:eastAsia="Malgun Gothic Semilight" w:hAnsi="Malgun Gothic Semilight" w:cs="Malgun Gothic Semilight"/>
          <w:spacing w:val="3"/>
          <w:sz w:val="16"/>
          <w:szCs w:val="16"/>
        </w:rPr>
        <w:t xml:space="preserve"> </w:t>
      </w:r>
      <w:r>
        <w:rPr>
          <w:rFonts w:ascii="Malgun Gothic Semilight" w:eastAsia="Malgun Gothic Semilight" w:hAnsi="Malgun Gothic Semilight" w:cs="Malgun Gothic Semilight"/>
          <w:spacing w:val="1"/>
          <w:sz w:val="16"/>
          <w:szCs w:val="16"/>
        </w:rPr>
        <w:t>m</w:t>
      </w:r>
      <w:r>
        <w:rPr>
          <w:rFonts w:ascii="Malgun Gothic Semilight" w:eastAsia="Malgun Gothic Semilight" w:hAnsi="Malgun Gothic Semilight" w:cs="Malgun Gothic Semilight"/>
          <w:spacing w:val="-1"/>
          <w:sz w:val="16"/>
          <w:szCs w:val="16"/>
        </w:rPr>
        <w:t>a</w:t>
      </w:r>
      <w:r>
        <w:rPr>
          <w:rFonts w:ascii="Malgun Gothic Semilight" w:eastAsia="Malgun Gothic Semilight" w:hAnsi="Malgun Gothic Semilight" w:cs="Malgun Gothic Semilight"/>
          <w:spacing w:val="-3"/>
          <w:sz w:val="16"/>
          <w:szCs w:val="16"/>
        </w:rPr>
        <w:t>i</w:t>
      </w:r>
      <w:r>
        <w:rPr>
          <w:rFonts w:ascii="Malgun Gothic Semilight" w:eastAsia="Malgun Gothic Semilight" w:hAnsi="Malgun Gothic Semilight" w:cs="Malgun Gothic Semilight"/>
          <w:spacing w:val="1"/>
          <w:sz w:val="16"/>
          <w:szCs w:val="16"/>
        </w:rPr>
        <w:t>n</w:t>
      </w:r>
      <w:r>
        <w:rPr>
          <w:rFonts w:ascii="Malgun Gothic Semilight" w:eastAsia="Malgun Gothic Semilight" w:hAnsi="Malgun Gothic Semilight" w:cs="Malgun Gothic Semilight"/>
          <w:spacing w:val="-1"/>
          <w:sz w:val="16"/>
          <w:szCs w:val="16"/>
        </w:rPr>
        <w:t>ta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in</w:t>
      </w:r>
      <w:r>
        <w:rPr>
          <w:rFonts w:ascii="Malgun Gothic Semilight" w:eastAsia="Malgun Gothic Semilight" w:hAnsi="Malgun Gothic Semilight" w:cs="Malgun Gothic Semilight"/>
          <w:spacing w:val="4"/>
          <w:sz w:val="16"/>
          <w:szCs w:val="16"/>
        </w:rPr>
        <w:t xml:space="preserve"> </w:t>
      </w:r>
      <w:r>
        <w:rPr>
          <w:rFonts w:ascii="Malgun Gothic Semilight" w:eastAsia="Malgun Gothic Semilight" w:hAnsi="Malgun Gothic Semilight" w:cs="Malgun Gothic Semilight"/>
          <w:spacing w:val="-1"/>
          <w:sz w:val="16"/>
          <w:szCs w:val="16"/>
        </w:rPr>
        <w:t>a</w:t>
      </w:r>
      <w:r>
        <w:rPr>
          <w:rFonts w:ascii="Malgun Gothic Semilight" w:eastAsia="Malgun Gothic Semilight" w:hAnsi="Malgun Gothic Semilight" w:cs="Malgun Gothic Semilight"/>
          <w:spacing w:val="1"/>
          <w:sz w:val="16"/>
          <w:szCs w:val="16"/>
        </w:rPr>
        <w:t>n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d p</w:t>
      </w:r>
      <w:r>
        <w:rPr>
          <w:rFonts w:ascii="Malgun Gothic Semilight" w:eastAsia="Malgun Gothic Semilight" w:hAnsi="Malgun Gothic Semilight" w:cs="Malgun Gothic Semilight"/>
          <w:spacing w:val="-1"/>
          <w:sz w:val="16"/>
          <w:szCs w:val="16"/>
        </w:rPr>
        <w:t>r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oc</w:t>
      </w:r>
      <w:r>
        <w:rPr>
          <w:rFonts w:ascii="Malgun Gothic Semilight" w:eastAsia="Malgun Gothic Semilight" w:hAnsi="Malgun Gothic Semilight" w:cs="Malgun Gothic Semilight"/>
          <w:spacing w:val="-1"/>
          <w:sz w:val="16"/>
          <w:szCs w:val="16"/>
        </w:rPr>
        <w:t>e</w:t>
      </w:r>
      <w:r>
        <w:rPr>
          <w:rFonts w:ascii="Malgun Gothic Semilight" w:eastAsia="Malgun Gothic Semilight" w:hAnsi="Malgun Gothic Semilight" w:cs="Malgun Gothic Semilight"/>
          <w:spacing w:val="1"/>
          <w:sz w:val="16"/>
          <w:szCs w:val="16"/>
        </w:rPr>
        <w:t>s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s</w:t>
      </w:r>
      <w:r>
        <w:rPr>
          <w:rFonts w:ascii="Malgun Gothic Semilight" w:eastAsia="Malgun Gothic Semilight" w:hAnsi="Malgun Gothic Semilight" w:cs="Malgun Gothic Semilight"/>
          <w:spacing w:val="2"/>
          <w:sz w:val="16"/>
          <w:szCs w:val="16"/>
        </w:rPr>
        <w:t xml:space="preserve"> 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d</w:t>
      </w:r>
      <w:r>
        <w:rPr>
          <w:rFonts w:ascii="Malgun Gothic Semilight" w:eastAsia="Malgun Gothic Semilight" w:hAnsi="Malgun Gothic Semilight" w:cs="Malgun Gothic Semilight"/>
          <w:spacing w:val="-1"/>
          <w:sz w:val="16"/>
          <w:szCs w:val="16"/>
        </w:rPr>
        <w:t>at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 xml:space="preserve">a </w:t>
      </w:r>
      <w:r>
        <w:rPr>
          <w:rFonts w:ascii="Malgun Gothic Semilight" w:eastAsia="Malgun Gothic Semilight" w:hAnsi="Malgun Gothic Semilight" w:cs="Malgun Gothic Semilight"/>
          <w:spacing w:val="-1"/>
          <w:sz w:val="16"/>
          <w:szCs w:val="16"/>
        </w:rPr>
        <w:t>a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b</w:t>
      </w:r>
      <w:r>
        <w:rPr>
          <w:rFonts w:ascii="Malgun Gothic Semilight" w:eastAsia="Malgun Gothic Semilight" w:hAnsi="Malgun Gothic Semilight" w:cs="Malgun Gothic Semilight"/>
          <w:spacing w:val="-1"/>
          <w:sz w:val="16"/>
          <w:szCs w:val="16"/>
        </w:rPr>
        <w:t>o</w:t>
      </w:r>
      <w:r>
        <w:rPr>
          <w:rFonts w:ascii="Malgun Gothic Semilight" w:eastAsia="Malgun Gothic Semilight" w:hAnsi="Malgun Gothic Semilight" w:cs="Malgun Gothic Semilight"/>
          <w:spacing w:val="1"/>
          <w:sz w:val="16"/>
          <w:szCs w:val="16"/>
        </w:rPr>
        <w:t>u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t you</w:t>
      </w:r>
      <w:r>
        <w:rPr>
          <w:rFonts w:ascii="Malgun Gothic Semilight" w:eastAsia="Malgun Gothic Semilight" w:hAnsi="Malgun Gothic Semilight" w:cs="Malgun Gothic Semilight"/>
          <w:spacing w:val="2"/>
          <w:sz w:val="16"/>
          <w:szCs w:val="16"/>
        </w:rPr>
        <w:t xml:space="preserve"> 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for</w:t>
      </w:r>
      <w:r>
        <w:rPr>
          <w:rFonts w:ascii="Malgun Gothic Semilight" w:eastAsia="Malgun Gothic Semilight" w:hAnsi="Malgun Gothic Semilight" w:cs="Malgun Gothic Semilight"/>
          <w:spacing w:val="1"/>
          <w:sz w:val="16"/>
          <w:szCs w:val="16"/>
        </w:rPr>
        <w:t xml:space="preserve"> </w:t>
      </w:r>
      <w:r>
        <w:rPr>
          <w:rFonts w:ascii="Malgun Gothic Semilight" w:eastAsia="Malgun Gothic Semilight" w:hAnsi="Malgun Gothic Semilight" w:cs="Malgun Gothic Semilight"/>
          <w:spacing w:val="-1"/>
          <w:sz w:val="16"/>
          <w:szCs w:val="16"/>
        </w:rPr>
        <w:t>t</w:t>
      </w:r>
      <w:r>
        <w:rPr>
          <w:rFonts w:ascii="Malgun Gothic Semilight" w:eastAsia="Malgun Gothic Semilight" w:hAnsi="Malgun Gothic Semilight" w:cs="Malgun Gothic Semilight"/>
          <w:spacing w:val="1"/>
          <w:sz w:val="16"/>
          <w:szCs w:val="16"/>
        </w:rPr>
        <w:t>h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e</w:t>
      </w:r>
      <w:r>
        <w:rPr>
          <w:rFonts w:ascii="Malgun Gothic Semilight" w:eastAsia="Malgun Gothic Semilight" w:hAnsi="Malgun Gothic Semilight" w:cs="Malgun Gothic Semilight"/>
          <w:spacing w:val="1"/>
          <w:sz w:val="16"/>
          <w:szCs w:val="16"/>
        </w:rPr>
        <w:t xml:space="preserve"> </w:t>
      </w:r>
      <w:r>
        <w:rPr>
          <w:rFonts w:ascii="Malgun Gothic Semilight" w:eastAsia="Malgun Gothic Semilight" w:hAnsi="Malgun Gothic Semilight" w:cs="Malgun Gothic Semilight"/>
          <w:spacing w:val="-3"/>
          <w:sz w:val="16"/>
          <w:szCs w:val="16"/>
        </w:rPr>
        <w:t>p</w:t>
      </w:r>
      <w:r>
        <w:rPr>
          <w:rFonts w:ascii="Malgun Gothic Semilight" w:eastAsia="Malgun Gothic Semilight" w:hAnsi="Malgun Gothic Semilight" w:cs="Malgun Gothic Semilight"/>
          <w:spacing w:val="-1"/>
          <w:sz w:val="16"/>
          <w:szCs w:val="16"/>
        </w:rPr>
        <w:t>u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r</w:t>
      </w:r>
      <w:r>
        <w:rPr>
          <w:rFonts w:ascii="Malgun Gothic Semilight" w:eastAsia="Malgun Gothic Semilight" w:hAnsi="Malgun Gothic Semilight" w:cs="Malgun Gothic Semilight"/>
          <w:spacing w:val="-1"/>
          <w:sz w:val="16"/>
          <w:szCs w:val="16"/>
        </w:rPr>
        <w:t>p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oses</w:t>
      </w:r>
      <w:r>
        <w:rPr>
          <w:rFonts w:ascii="Malgun Gothic Semilight" w:eastAsia="Malgun Gothic Semilight" w:hAnsi="Malgun Gothic Semilight" w:cs="Malgun Gothic Semilight"/>
          <w:spacing w:val="2"/>
          <w:sz w:val="16"/>
          <w:szCs w:val="16"/>
        </w:rPr>
        <w:t xml:space="preserve"> 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of</w:t>
      </w:r>
      <w:r>
        <w:rPr>
          <w:rFonts w:ascii="Malgun Gothic Semilight" w:eastAsia="Malgun Gothic Semilight" w:hAnsi="Malgun Gothic Semilight" w:cs="Malgun Gothic Semilight"/>
          <w:spacing w:val="1"/>
          <w:sz w:val="16"/>
          <w:szCs w:val="16"/>
        </w:rPr>
        <w:t xml:space="preserve"> 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r</w:t>
      </w:r>
      <w:r>
        <w:rPr>
          <w:rFonts w:ascii="Malgun Gothic Semilight" w:eastAsia="Malgun Gothic Semilight" w:hAnsi="Malgun Gothic Semilight" w:cs="Malgun Gothic Semilight"/>
          <w:spacing w:val="-1"/>
          <w:sz w:val="16"/>
          <w:szCs w:val="16"/>
        </w:rPr>
        <w:t>ea</w:t>
      </w:r>
      <w:r>
        <w:rPr>
          <w:rFonts w:ascii="Malgun Gothic Semilight" w:eastAsia="Malgun Gothic Semilight" w:hAnsi="Malgun Gothic Semilight" w:cs="Malgun Gothic Semilight"/>
          <w:spacing w:val="-2"/>
          <w:sz w:val="16"/>
          <w:szCs w:val="16"/>
        </w:rPr>
        <w:t>c</w:t>
      </w:r>
      <w:r>
        <w:rPr>
          <w:rFonts w:ascii="Malgun Gothic Semilight" w:eastAsia="Malgun Gothic Semilight" w:hAnsi="Malgun Gothic Semilight" w:cs="Malgun Gothic Semilight"/>
          <w:spacing w:val="1"/>
          <w:sz w:val="16"/>
          <w:szCs w:val="16"/>
        </w:rPr>
        <w:t>h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i</w:t>
      </w:r>
      <w:r>
        <w:rPr>
          <w:rFonts w:ascii="Malgun Gothic Semilight" w:eastAsia="Malgun Gothic Semilight" w:hAnsi="Malgun Gothic Semilight" w:cs="Malgun Gothic Semilight"/>
          <w:spacing w:val="1"/>
          <w:sz w:val="16"/>
          <w:szCs w:val="16"/>
        </w:rPr>
        <w:t>n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g</w:t>
      </w:r>
      <w:r>
        <w:rPr>
          <w:rFonts w:ascii="Malgun Gothic Semilight" w:eastAsia="Malgun Gothic Semilight" w:hAnsi="Malgun Gothic Semilight" w:cs="Malgun Gothic Semilight"/>
          <w:spacing w:val="1"/>
          <w:sz w:val="16"/>
          <w:szCs w:val="16"/>
        </w:rPr>
        <w:t xml:space="preserve"> </w:t>
      </w:r>
      <w:r>
        <w:rPr>
          <w:rFonts w:ascii="Malgun Gothic Semilight" w:eastAsia="Malgun Gothic Semilight" w:hAnsi="Malgun Gothic Semilight" w:cs="Malgun Gothic Semilight"/>
          <w:spacing w:val="-3"/>
          <w:sz w:val="16"/>
          <w:szCs w:val="16"/>
        </w:rPr>
        <w:t>a</w:t>
      </w:r>
      <w:r>
        <w:rPr>
          <w:rFonts w:ascii="Malgun Gothic Semilight" w:eastAsia="Malgun Gothic Semilight" w:hAnsi="Malgun Gothic Semilight" w:cs="Malgun Gothic Semilight"/>
          <w:spacing w:val="1"/>
          <w:sz w:val="16"/>
          <w:szCs w:val="16"/>
        </w:rPr>
        <w:t>n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d</w:t>
      </w:r>
      <w:r>
        <w:rPr>
          <w:rFonts w:ascii="Malgun Gothic Semilight" w:eastAsia="Malgun Gothic Semilight" w:hAnsi="Malgun Gothic Semilight" w:cs="Malgun Gothic Semilight"/>
          <w:spacing w:val="1"/>
          <w:sz w:val="16"/>
          <w:szCs w:val="16"/>
        </w:rPr>
        <w:t xml:space="preserve"> 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c</w:t>
      </w:r>
      <w:r>
        <w:rPr>
          <w:rFonts w:ascii="Malgun Gothic Semilight" w:eastAsia="Malgun Gothic Semilight" w:hAnsi="Malgun Gothic Semilight" w:cs="Malgun Gothic Semilight"/>
          <w:spacing w:val="-3"/>
          <w:sz w:val="16"/>
          <w:szCs w:val="16"/>
        </w:rPr>
        <w:t>o</w:t>
      </w:r>
      <w:r>
        <w:rPr>
          <w:rFonts w:ascii="Malgun Gothic Semilight" w:eastAsia="Malgun Gothic Semilight" w:hAnsi="Malgun Gothic Semilight" w:cs="Malgun Gothic Semilight"/>
          <w:spacing w:val="1"/>
          <w:sz w:val="16"/>
          <w:szCs w:val="16"/>
        </w:rPr>
        <w:t>m</w:t>
      </w:r>
      <w:r>
        <w:rPr>
          <w:rFonts w:ascii="Malgun Gothic Semilight" w:eastAsia="Malgun Gothic Semilight" w:hAnsi="Malgun Gothic Semilight" w:cs="Malgun Gothic Semilight"/>
          <w:spacing w:val="-1"/>
          <w:sz w:val="16"/>
          <w:szCs w:val="16"/>
        </w:rPr>
        <w:t>mu</w:t>
      </w:r>
      <w:r>
        <w:rPr>
          <w:rFonts w:ascii="Malgun Gothic Semilight" w:eastAsia="Malgun Gothic Semilight" w:hAnsi="Malgun Gothic Semilight" w:cs="Malgun Gothic Semilight"/>
          <w:spacing w:val="1"/>
          <w:sz w:val="16"/>
          <w:szCs w:val="16"/>
        </w:rPr>
        <w:t>n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i</w:t>
      </w:r>
      <w:r>
        <w:rPr>
          <w:rFonts w:ascii="Malgun Gothic Semilight" w:eastAsia="Malgun Gothic Semilight" w:hAnsi="Malgun Gothic Semilight" w:cs="Malgun Gothic Semilight"/>
          <w:spacing w:val="-2"/>
          <w:sz w:val="16"/>
          <w:szCs w:val="16"/>
        </w:rPr>
        <w:t>c</w:t>
      </w:r>
      <w:r>
        <w:rPr>
          <w:rFonts w:ascii="Malgun Gothic Semilight" w:eastAsia="Malgun Gothic Semilight" w:hAnsi="Malgun Gothic Semilight" w:cs="Malgun Gothic Semilight"/>
          <w:spacing w:val="-1"/>
          <w:sz w:val="16"/>
          <w:szCs w:val="16"/>
        </w:rPr>
        <w:t>at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i</w:t>
      </w:r>
      <w:r>
        <w:rPr>
          <w:rFonts w:ascii="Malgun Gothic Semilight" w:eastAsia="Malgun Gothic Semilight" w:hAnsi="Malgun Gothic Semilight" w:cs="Malgun Gothic Semilight"/>
          <w:spacing w:val="1"/>
          <w:sz w:val="16"/>
          <w:szCs w:val="16"/>
        </w:rPr>
        <w:t>n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g</w:t>
      </w:r>
      <w:r>
        <w:rPr>
          <w:rFonts w:ascii="Malgun Gothic Semilight" w:eastAsia="Malgun Gothic Semilight" w:hAnsi="Malgun Gothic Semilight" w:cs="Malgun Gothic Semilight"/>
          <w:spacing w:val="1"/>
          <w:sz w:val="16"/>
          <w:szCs w:val="16"/>
        </w:rPr>
        <w:t xml:space="preserve"> 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a r</w:t>
      </w:r>
      <w:r>
        <w:rPr>
          <w:rFonts w:ascii="Malgun Gothic Semilight" w:eastAsia="Malgun Gothic Semilight" w:hAnsi="Malgun Gothic Semilight" w:cs="Malgun Gothic Semilight"/>
          <w:spacing w:val="-1"/>
          <w:sz w:val="16"/>
          <w:szCs w:val="16"/>
        </w:rPr>
        <w:t>e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cr</w:t>
      </w:r>
      <w:r>
        <w:rPr>
          <w:rFonts w:ascii="Malgun Gothic Semilight" w:eastAsia="Malgun Gothic Semilight" w:hAnsi="Malgun Gothic Semilight" w:cs="Malgun Gothic Semilight"/>
          <w:spacing w:val="1"/>
          <w:sz w:val="16"/>
          <w:szCs w:val="16"/>
        </w:rPr>
        <w:t>u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i</w:t>
      </w:r>
      <w:r>
        <w:rPr>
          <w:rFonts w:ascii="Malgun Gothic Semilight" w:eastAsia="Malgun Gothic Semilight" w:hAnsi="Malgun Gothic Semilight" w:cs="Malgun Gothic Semilight"/>
          <w:spacing w:val="-1"/>
          <w:sz w:val="16"/>
          <w:szCs w:val="16"/>
        </w:rPr>
        <w:t>t</w:t>
      </w:r>
      <w:r>
        <w:rPr>
          <w:rFonts w:ascii="Malgun Gothic Semilight" w:eastAsia="Malgun Gothic Semilight" w:hAnsi="Malgun Gothic Semilight" w:cs="Malgun Gothic Semilight"/>
          <w:spacing w:val="1"/>
          <w:sz w:val="16"/>
          <w:szCs w:val="16"/>
        </w:rPr>
        <w:t>m</w:t>
      </w:r>
      <w:r>
        <w:rPr>
          <w:rFonts w:ascii="Malgun Gothic Semilight" w:eastAsia="Malgun Gothic Semilight" w:hAnsi="Malgun Gothic Semilight" w:cs="Malgun Gothic Semilight"/>
          <w:spacing w:val="-3"/>
          <w:sz w:val="16"/>
          <w:szCs w:val="16"/>
        </w:rPr>
        <w:t>e</w:t>
      </w:r>
      <w:r>
        <w:rPr>
          <w:rFonts w:ascii="Malgun Gothic Semilight" w:eastAsia="Malgun Gothic Semilight" w:hAnsi="Malgun Gothic Semilight" w:cs="Malgun Gothic Semilight"/>
          <w:spacing w:val="1"/>
          <w:sz w:val="16"/>
          <w:szCs w:val="16"/>
        </w:rPr>
        <w:t>n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t d</w:t>
      </w:r>
      <w:r>
        <w:rPr>
          <w:rFonts w:ascii="Malgun Gothic Semilight" w:eastAsia="Malgun Gothic Semilight" w:hAnsi="Malgun Gothic Semilight" w:cs="Malgun Gothic Semilight"/>
          <w:spacing w:val="-1"/>
          <w:sz w:val="16"/>
          <w:szCs w:val="16"/>
        </w:rPr>
        <w:t>e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ci</w:t>
      </w:r>
      <w:r>
        <w:rPr>
          <w:rFonts w:ascii="Malgun Gothic Semilight" w:eastAsia="Malgun Gothic Semilight" w:hAnsi="Malgun Gothic Semilight" w:cs="Malgun Gothic Semilight"/>
          <w:spacing w:val="1"/>
          <w:sz w:val="16"/>
          <w:szCs w:val="16"/>
        </w:rPr>
        <w:t>s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i</w:t>
      </w:r>
      <w:r>
        <w:rPr>
          <w:rFonts w:ascii="Malgun Gothic Semilight" w:eastAsia="Malgun Gothic Semilight" w:hAnsi="Malgun Gothic Semilight" w:cs="Malgun Gothic Semilight"/>
          <w:spacing w:val="-3"/>
          <w:sz w:val="16"/>
          <w:szCs w:val="16"/>
        </w:rPr>
        <w:t>o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n</w:t>
      </w:r>
      <w:r>
        <w:rPr>
          <w:rFonts w:ascii="Malgun Gothic Semilight" w:eastAsia="Malgun Gothic Semilight" w:hAnsi="Malgun Gothic Semilight" w:cs="Malgun Gothic Semilight"/>
          <w:spacing w:val="2"/>
          <w:sz w:val="16"/>
          <w:szCs w:val="16"/>
        </w:rPr>
        <w:t xml:space="preserve"> </w:t>
      </w:r>
      <w:r>
        <w:rPr>
          <w:rFonts w:ascii="Malgun Gothic Semilight" w:eastAsia="Malgun Gothic Semilight" w:hAnsi="Malgun Gothic Semilight" w:cs="Malgun Gothic Semilight"/>
          <w:spacing w:val="-1"/>
          <w:sz w:val="16"/>
          <w:szCs w:val="16"/>
        </w:rPr>
        <w:t>a</w:t>
      </w:r>
      <w:r>
        <w:rPr>
          <w:rFonts w:ascii="Malgun Gothic Semilight" w:eastAsia="Malgun Gothic Semilight" w:hAnsi="Malgun Gothic Semilight" w:cs="Malgun Gothic Semilight"/>
          <w:spacing w:val="1"/>
          <w:sz w:val="16"/>
          <w:szCs w:val="16"/>
        </w:rPr>
        <w:t>n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d</w:t>
      </w:r>
      <w:r>
        <w:rPr>
          <w:rFonts w:ascii="Malgun Gothic Semilight" w:eastAsia="Malgun Gothic Semilight" w:hAnsi="Malgun Gothic Semilight" w:cs="Malgun Gothic Semilight"/>
          <w:spacing w:val="1"/>
          <w:sz w:val="16"/>
          <w:szCs w:val="16"/>
        </w:rPr>
        <w:t xml:space="preserve"> </w:t>
      </w:r>
      <w:r>
        <w:rPr>
          <w:rFonts w:ascii="Malgun Gothic Semilight" w:eastAsia="Malgun Gothic Semilight" w:hAnsi="Malgun Gothic Semilight" w:cs="Malgun Gothic Semilight"/>
          <w:spacing w:val="-3"/>
          <w:sz w:val="16"/>
          <w:szCs w:val="16"/>
        </w:rPr>
        <w:t>p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r</w:t>
      </w:r>
      <w:r>
        <w:rPr>
          <w:rFonts w:ascii="Malgun Gothic Semilight" w:eastAsia="Malgun Gothic Semilight" w:hAnsi="Malgun Gothic Semilight" w:cs="Malgun Gothic Semilight"/>
          <w:spacing w:val="-1"/>
          <w:sz w:val="16"/>
          <w:szCs w:val="16"/>
        </w:rPr>
        <w:t>o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duci</w:t>
      </w:r>
      <w:r>
        <w:rPr>
          <w:rFonts w:ascii="Malgun Gothic Semilight" w:eastAsia="Malgun Gothic Semilight" w:hAnsi="Malgun Gothic Semilight" w:cs="Malgun Gothic Semilight"/>
          <w:spacing w:val="1"/>
          <w:sz w:val="16"/>
          <w:szCs w:val="16"/>
        </w:rPr>
        <w:t>n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g</w:t>
      </w:r>
      <w:r>
        <w:rPr>
          <w:rFonts w:ascii="Malgun Gothic Semilight" w:eastAsia="Malgun Gothic Semilight" w:hAnsi="Malgun Gothic Semilight" w:cs="Malgun Gothic Semilight"/>
          <w:spacing w:val="10"/>
          <w:sz w:val="16"/>
          <w:szCs w:val="16"/>
        </w:rPr>
        <w:t xml:space="preserve"> </w:t>
      </w:r>
      <w:r>
        <w:rPr>
          <w:rFonts w:ascii="Malgun Gothic Semilight" w:eastAsia="Malgun Gothic Semilight" w:hAnsi="Malgun Gothic Semilight" w:cs="Malgun Gothic Semilight"/>
          <w:spacing w:val="-3"/>
          <w:sz w:val="16"/>
          <w:szCs w:val="16"/>
        </w:rPr>
        <w:t>a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n</w:t>
      </w:r>
      <w:r>
        <w:rPr>
          <w:rFonts w:ascii="Malgun Gothic Semilight" w:eastAsia="Malgun Gothic Semilight" w:hAnsi="Malgun Gothic Semilight" w:cs="Malgun Gothic Semilight"/>
          <w:spacing w:val="2"/>
          <w:sz w:val="16"/>
          <w:szCs w:val="16"/>
        </w:rPr>
        <w:t xml:space="preserve"> 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offer</w:t>
      </w:r>
      <w:r>
        <w:rPr>
          <w:rFonts w:ascii="Malgun Gothic Semilight" w:eastAsia="Malgun Gothic Semilight" w:hAnsi="Malgun Gothic Semilight" w:cs="Malgun Gothic Semilight"/>
          <w:spacing w:val="1"/>
          <w:sz w:val="16"/>
          <w:szCs w:val="16"/>
        </w:rPr>
        <w:t xml:space="preserve"> 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of e</w:t>
      </w:r>
      <w:r>
        <w:rPr>
          <w:rFonts w:ascii="Malgun Gothic Semilight" w:eastAsia="Malgun Gothic Semilight" w:hAnsi="Malgun Gothic Semilight" w:cs="Malgun Gothic Semilight"/>
          <w:spacing w:val="1"/>
          <w:sz w:val="16"/>
          <w:szCs w:val="16"/>
        </w:rPr>
        <w:t>m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p</w:t>
      </w:r>
      <w:r>
        <w:rPr>
          <w:rFonts w:ascii="Malgun Gothic Semilight" w:eastAsia="Malgun Gothic Semilight" w:hAnsi="Malgun Gothic Semilight" w:cs="Malgun Gothic Semilight"/>
          <w:spacing w:val="-1"/>
          <w:sz w:val="16"/>
          <w:szCs w:val="16"/>
        </w:rPr>
        <w:t>l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o</w:t>
      </w:r>
      <w:r>
        <w:rPr>
          <w:rFonts w:ascii="Malgun Gothic Semilight" w:eastAsia="Malgun Gothic Semilight" w:hAnsi="Malgun Gothic Semilight" w:cs="Malgun Gothic Semilight"/>
          <w:spacing w:val="-3"/>
          <w:sz w:val="16"/>
          <w:szCs w:val="16"/>
        </w:rPr>
        <w:t>y</w:t>
      </w:r>
      <w:r>
        <w:rPr>
          <w:rFonts w:ascii="Malgun Gothic Semilight" w:eastAsia="Malgun Gothic Semilight" w:hAnsi="Malgun Gothic Semilight" w:cs="Malgun Gothic Semilight"/>
          <w:spacing w:val="1"/>
          <w:sz w:val="16"/>
          <w:szCs w:val="16"/>
        </w:rPr>
        <w:t>m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e</w:t>
      </w:r>
      <w:r>
        <w:rPr>
          <w:rFonts w:ascii="Malgun Gothic Semilight" w:eastAsia="Malgun Gothic Semilight" w:hAnsi="Malgun Gothic Semilight" w:cs="Malgun Gothic Semilight"/>
          <w:spacing w:val="1"/>
          <w:sz w:val="16"/>
          <w:szCs w:val="16"/>
        </w:rPr>
        <w:t>n</w:t>
      </w:r>
      <w:r>
        <w:rPr>
          <w:rFonts w:ascii="Malgun Gothic Semilight" w:eastAsia="Malgun Gothic Semilight" w:hAnsi="Malgun Gothic Semilight" w:cs="Malgun Gothic Semilight"/>
          <w:spacing w:val="-1"/>
          <w:sz w:val="16"/>
          <w:szCs w:val="16"/>
        </w:rPr>
        <w:t>t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,</w:t>
      </w:r>
      <w:r>
        <w:rPr>
          <w:rFonts w:ascii="Malgun Gothic Semilight" w:eastAsia="Malgun Gothic Semilight" w:hAnsi="Malgun Gothic Semilight" w:cs="Malgun Gothic Semilight"/>
          <w:spacing w:val="-2"/>
          <w:sz w:val="16"/>
          <w:szCs w:val="16"/>
        </w:rPr>
        <w:t xml:space="preserve"> </w:t>
      </w:r>
      <w:r>
        <w:rPr>
          <w:rFonts w:ascii="Malgun Gothic Semilight" w:eastAsia="Malgun Gothic Semilight" w:hAnsi="Malgun Gothic Semilight" w:cs="Malgun Gothic Semilight"/>
          <w:spacing w:val="-3"/>
          <w:sz w:val="16"/>
          <w:szCs w:val="16"/>
        </w:rPr>
        <w:t>i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f</w:t>
      </w:r>
      <w:r>
        <w:rPr>
          <w:rFonts w:ascii="Malgun Gothic Semilight" w:eastAsia="Malgun Gothic Semilight" w:hAnsi="Malgun Gothic Semilight" w:cs="Malgun Gothic Semilight"/>
          <w:spacing w:val="-2"/>
          <w:sz w:val="16"/>
          <w:szCs w:val="16"/>
        </w:rPr>
        <w:t xml:space="preserve"> </w:t>
      </w:r>
      <w:r>
        <w:rPr>
          <w:rFonts w:ascii="Malgun Gothic Semilight" w:eastAsia="Malgun Gothic Semilight" w:hAnsi="Malgun Gothic Semilight" w:cs="Malgun Gothic Semilight"/>
          <w:spacing w:val="-1"/>
          <w:sz w:val="16"/>
          <w:szCs w:val="16"/>
        </w:rPr>
        <w:t>a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p</w:t>
      </w:r>
      <w:r>
        <w:rPr>
          <w:rFonts w:ascii="Malgun Gothic Semilight" w:eastAsia="Malgun Gothic Semilight" w:hAnsi="Malgun Gothic Semilight" w:cs="Malgun Gothic Semilight"/>
          <w:spacing w:val="-1"/>
          <w:sz w:val="16"/>
          <w:szCs w:val="16"/>
        </w:rPr>
        <w:t>p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r</w:t>
      </w:r>
      <w:r>
        <w:rPr>
          <w:rFonts w:ascii="Malgun Gothic Semilight" w:eastAsia="Malgun Gothic Semilight" w:hAnsi="Malgun Gothic Semilight" w:cs="Malgun Gothic Semilight"/>
          <w:spacing w:val="-1"/>
          <w:sz w:val="16"/>
          <w:szCs w:val="16"/>
        </w:rPr>
        <w:t>o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p</w:t>
      </w:r>
      <w:r>
        <w:rPr>
          <w:rFonts w:ascii="Malgun Gothic Semilight" w:eastAsia="Malgun Gothic Semilight" w:hAnsi="Malgun Gothic Semilight" w:cs="Malgun Gothic Semilight"/>
          <w:spacing w:val="-1"/>
          <w:sz w:val="16"/>
          <w:szCs w:val="16"/>
        </w:rPr>
        <w:t>r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i</w:t>
      </w:r>
      <w:r>
        <w:rPr>
          <w:rFonts w:ascii="Malgun Gothic Semilight" w:eastAsia="Malgun Gothic Semilight" w:hAnsi="Malgun Gothic Semilight" w:cs="Malgun Gothic Semilight"/>
          <w:spacing w:val="-1"/>
          <w:sz w:val="16"/>
          <w:szCs w:val="16"/>
        </w:rPr>
        <w:t>at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e.</w:t>
      </w:r>
      <w:r>
        <w:rPr>
          <w:rFonts w:ascii="Malgun Gothic Semilight" w:eastAsia="Malgun Gothic Semilight" w:hAnsi="Malgun Gothic Semilight" w:cs="Malgun Gothic Semilight"/>
          <w:spacing w:val="-2"/>
          <w:sz w:val="16"/>
          <w:szCs w:val="16"/>
        </w:rPr>
        <w:t xml:space="preserve"> 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S</w:t>
      </w:r>
      <w:r>
        <w:rPr>
          <w:rFonts w:ascii="Malgun Gothic Semilight" w:eastAsia="Malgun Gothic Semilight" w:hAnsi="Malgun Gothic Semilight" w:cs="Malgun Gothic Semilight"/>
          <w:spacing w:val="1"/>
          <w:sz w:val="16"/>
          <w:szCs w:val="16"/>
        </w:rPr>
        <w:t>u</w:t>
      </w:r>
      <w:r>
        <w:rPr>
          <w:rFonts w:ascii="Malgun Gothic Semilight" w:eastAsia="Malgun Gothic Semilight" w:hAnsi="Malgun Gothic Semilight" w:cs="Malgun Gothic Semilight"/>
          <w:spacing w:val="-2"/>
          <w:sz w:val="16"/>
          <w:szCs w:val="16"/>
        </w:rPr>
        <w:t>c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h</w:t>
      </w:r>
      <w:r>
        <w:rPr>
          <w:rFonts w:ascii="Malgun Gothic Semilight" w:eastAsia="Malgun Gothic Semilight" w:hAnsi="Malgun Gothic Semilight" w:cs="Malgun Gothic Semilight"/>
          <w:spacing w:val="-3"/>
          <w:sz w:val="16"/>
          <w:szCs w:val="16"/>
        </w:rPr>
        <w:t xml:space="preserve"> 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d</w:t>
      </w:r>
      <w:r>
        <w:rPr>
          <w:rFonts w:ascii="Malgun Gothic Semilight" w:eastAsia="Malgun Gothic Semilight" w:hAnsi="Malgun Gothic Semilight" w:cs="Malgun Gothic Semilight"/>
          <w:spacing w:val="-1"/>
          <w:sz w:val="16"/>
          <w:szCs w:val="16"/>
        </w:rPr>
        <w:t>at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a</w:t>
      </w:r>
      <w:r>
        <w:rPr>
          <w:rFonts w:ascii="Malgun Gothic Semilight" w:eastAsia="Malgun Gothic Semilight" w:hAnsi="Malgun Gothic Semilight" w:cs="Malgun Gothic Semilight"/>
          <w:spacing w:val="-3"/>
          <w:sz w:val="16"/>
          <w:szCs w:val="16"/>
        </w:rPr>
        <w:t xml:space="preserve"> 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is</w:t>
      </w:r>
      <w:r>
        <w:rPr>
          <w:rFonts w:ascii="Malgun Gothic Semilight" w:eastAsia="Malgun Gothic Semilight" w:hAnsi="Malgun Gothic Semilight" w:cs="Malgun Gothic Semilight"/>
          <w:spacing w:val="-1"/>
          <w:sz w:val="16"/>
          <w:szCs w:val="16"/>
        </w:rPr>
        <w:t xml:space="preserve"> </w:t>
      </w:r>
      <w:r>
        <w:rPr>
          <w:rFonts w:ascii="Malgun Gothic Semilight" w:eastAsia="Malgun Gothic Semilight" w:hAnsi="Malgun Gothic Semilight" w:cs="Malgun Gothic Semilight"/>
          <w:spacing w:val="1"/>
          <w:sz w:val="16"/>
          <w:szCs w:val="16"/>
        </w:rPr>
        <w:t>n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o</w:t>
      </w:r>
      <w:r>
        <w:rPr>
          <w:rFonts w:ascii="Malgun Gothic Semilight" w:eastAsia="Malgun Gothic Semilight" w:hAnsi="Malgun Gothic Semilight" w:cs="Malgun Gothic Semilight"/>
          <w:spacing w:val="-3"/>
          <w:sz w:val="16"/>
          <w:szCs w:val="16"/>
        </w:rPr>
        <w:t>r</w:t>
      </w:r>
      <w:r>
        <w:rPr>
          <w:rFonts w:ascii="Malgun Gothic Semilight" w:eastAsia="Malgun Gothic Semilight" w:hAnsi="Malgun Gothic Semilight" w:cs="Malgun Gothic Semilight"/>
          <w:spacing w:val="1"/>
          <w:sz w:val="16"/>
          <w:szCs w:val="16"/>
        </w:rPr>
        <w:t>m</w:t>
      </w:r>
      <w:r>
        <w:rPr>
          <w:rFonts w:ascii="Malgun Gothic Semilight" w:eastAsia="Malgun Gothic Semilight" w:hAnsi="Malgun Gothic Semilight" w:cs="Malgun Gothic Semilight"/>
          <w:spacing w:val="-1"/>
          <w:sz w:val="16"/>
          <w:szCs w:val="16"/>
        </w:rPr>
        <w:t>a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lly</w:t>
      </w:r>
      <w:r>
        <w:rPr>
          <w:rFonts w:ascii="Malgun Gothic Semilight" w:eastAsia="Malgun Gothic Semilight" w:hAnsi="Malgun Gothic Semilight" w:cs="Malgun Gothic Semilight"/>
          <w:spacing w:val="-2"/>
          <w:sz w:val="16"/>
          <w:szCs w:val="16"/>
        </w:rPr>
        <w:t xml:space="preserve"> 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r</w:t>
      </w:r>
      <w:r>
        <w:rPr>
          <w:rFonts w:ascii="Malgun Gothic Semilight" w:eastAsia="Malgun Gothic Semilight" w:hAnsi="Malgun Gothic Semilight" w:cs="Malgun Gothic Semilight"/>
          <w:spacing w:val="-1"/>
          <w:sz w:val="16"/>
          <w:szCs w:val="16"/>
        </w:rPr>
        <w:t>eta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i</w:t>
      </w:r>
      <w:r>
        <w:rPr>
          <w:rFonts w:ascii="Malgun Gothic Semilight" w:eastAsia="Malgun Gothic Semilight" w:hAnsi="Malgun Gothic Semilight" w:cs="Malgun Gothic Semilight"/>
          <w:spacing w:val="1"/>
          <w:sz w:val="16"/>
          <w:szCs w:val="16"/>
        </w:rPr>
        <w:t>n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ed</w:t>
      </w:r>
      <w:r>
        <w:rPr>
          <w:rFonts w:ascii="Malgun Gothic Semilight" w:eastAsia="Malgun Gothic Semilight" w:hAnsi="Malgun Gothic Semilight" w:cs="Malgun Gothic Semilight"/>
          <w:spacing w:val="-5"/>
          <w:sz w:val="16"/>
          <w:szCs w:val="16"/>
        </w:rPr>
        <w:t xml:space="preserve"> 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for</w:t>
      </w:r>
      <w:r>
        <w:rPr>
          <w:rFonts w:ascii="Malgun Gothic Semilight" w:eastAsia="Malgun Gothic Semilight" w:hAnsi="Malgun Gothic Semilight" w:cs="Malgun Gothic Semilight"/>
          <w:spacing w:val="-2"/>
          <w:sz w:val="16"/>
          <w:szCs w:val="16"/>
        </w:rPr>
        <w:t xml:space="preserve"> </w:t>
      </w:r>
      <w:r>
        <w:rPr>
          <w:rFonts w:ascii="Malgun Gothic Semilight" w:eastAsia="Malgun Gothic Semilight" w:hAnsi="Malgun Gothic Semilight" w:cs="Malgun Gothic Semilight"/>
          <w:spacing w:val="1"/>
          <w:sz w:val="16"/>
          <w:szCs w:val="16"/>
        </w:rPr>
        <w:t>s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ix</w:t>
      </w:r>
      <w:r>
        <w:rPr>
          <w:rFonts w:ascii="Malgun Gothic Semilight" w:eastAsia="Malgun Gothic Semilight" w:hAnsi="Malgun Gothic Semilight" w:cs="Malgun Gothic Semilight"/>
          <w:spacing w:val="-4"/>
          <w:sz w:val="16"/>
          <w:szCs w:val="16"/>
        </w:rPr>
        <w:t xml:space="preserve"> </w:t>
      </w:r>
      <w:r>
        <w:rPr>
          <w:rFonts w:ascii="Malgun Gothic Semilight" w:eastAsia="Malgun Gothic Semilight" w:hAnsi="Malgun Gothic Semilight" w:cs="Malgun Gothic Semilight"/>
          <w:spacing w:val="1"/>
          <w:sz w:val="16"/>
          <w:szCs w:val="16"/>
        </w:rPr>
        <w:t>m</w:t>
      </w:r>
      <w:r>
        <w:rPr>
          <w:rFonts w:ascii="Malgun Gothic Semilight" w:eastAsia="Malgun Gothic Semilight" w:hAnsi="Malgun Gothic Semilight" w:cs="Malgun Gothic Semilight"/>
          <w:spacing w:val="-3"/>
          <w:sz w:val="16"/>
          <w:szCs w:val="16"/>
        </w:rPr>
        <w:t>o</w:t>
      </w:r>
      <w:r>
        <w:rPr>
          <w:rFonts w:ascii="Malgun Gothic Semilight" w:eastAsia="Malgun Gothic Semilight" w:hAnsi="Malgun Gothic Semilight" w:cs="Malgun Gothic Semilight"/>
          <w:spacing w:val="1"/>
          <w:sz w:val="16"/>
          <w:szCs w:val="16"/>
        </w:rPr>
        <w:t>n</w:t>
      </w:r>
      <w:r>
        <w:rPr>
          <w:rFonts w:ascii="Malgun Gothic Semilight" w:eastAsia="Malgun Gothic Semilight" w:hAnsi="Malgun Gothic Semilight" w:cs="Malgun Gothic Semilight"/>
          <w:spacing w:val="-1"/>
          <w:sz w:val="16"/>
          <w:szCs w:val="16"/>
        </w:rPr>
        <w:t>t</w:t>
      </w:r>
      <w:r>
        <w:rPr>
          <w:rFonts w:ascii="Malgun Gothic Semilight" w:eastAsia="Malgun Gothic Semilight" w:hAnsi="Malgun Gothic Semilight" w:cs="Malgun Gothic Semilight"/>
          <w:spacing w:val="1"/>
          <w:sz w:val="16"/>
          <w:szCs w:val="16"/>
        </w:rPr>
        <w:t>h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s</w:t>
      </w:r>
      <w:r>
        <w:rPr>
          <w:rFonts w:ascii="Malgun Gothic Semilight" w:eastAsia="Malgun Gothic Semilight" w:hAnsi="Malgun Gothic Semilight" w:cs="Malgun Gothic Semilight"/>
          <w:spacing w:val="-3"/>
          <w:sz w:val="16"/>
          <w:szCs w:val="16"/>
        </w:rPr>
        <w:t xml:space="preserve"> 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follow</w:t>
      </w:r>
      <w:r>
        <w:rPr>
          <w:rFonts w:ascii="Malgun Gothic Semilight" w:eastAsia="Malgun Gothic Semilight" w:hAnsi="Malgun Gothic Semilight" w:cs="Malgun Gothic Semilight"/>
          <w:spacing w:val="-2"/>
          <w:sz w:val="16"/>
          <w:szCs w:val="16"/>
        </w:rPr>
        <w:t>i</w:t>
      </w:r>
      <w:r>
        <w:rPr>
          <w:rFonts w:ascii="Malgun Gothic Semilight" w:eastAsia="Malgun Gothic Semilight" w:hAnsi="Malgun Gothic Semilight" w:cs="Malgun Gothic Semilight"/>
          <w:spacing w:val="1"/>
          <w:sz w:val="16"/>
          <w:szCs w:val="16"/>
        </w:rPr>
        <w:t>n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g</w:t>
      </w:r>
      <w:r>
        <w:rPr>
          <w:rFonts w:ascii="Malgun Gothic Semilight" w:eastAsia="Malgun Gothic Semilight" w:hAnsi="Malgun Gothic Semilight" w:cs="Malgun Gothic Semilight"/>
          <w:spacing w:val="-2"/>
          <w:sz w:val="16"/>
          <w:szCs w:val="16"/>
        </w:rPr>
        <w:t xml:space="preserve"> 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c</w:t>
      </w:r>
      <w:r>
        <w:rPr>
          <w:rFonts w:ascii="Malgun Gothic Semilight" w:eastAsia="Malgun Gothic Semilight" w:hAnsi="Malgun Gothic Semilight" w:cs="Malgun Gothic Semilight"/>
          <w:spacing w:val="-3"/>
          <w:sz w:val="16"/>
          <w:szCs w:val="16"/>
        </w:rPr>
        <w:t>o</w:t>
      </w:r>
      <w:r>
        <w:rPr>
          <w:rFonts w:ascii="Malgun Gothic Semilight" w:eastAsia="Malgun Gothic Semilight" w:hAnsi="Malgun Gothic Semilight" w:cs="Malgun Gothic Semilight"/>
          <w:spacing w:val="1"/>
          <w:sz w:val="16"/>
          <w:szCs w:val="16"/>
        </w:rPr>
        <w:t>m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p</w:t>
      </w:r>
      <w:r>
        <w:rPr>
          <w:rFonts w:ascii="Malgun Gothic Semilight" w:eastAsia="Malgun Gothic Semilight" w:hAnsi="Malgun Gothic Semilight" w:cs="Malgun Gothic Semilight"/>
          <w:spacing w:val="-1"/>
          <w:sz w:val="16"/>
          <w:szCs w:val="16"/>
        </w:rPr>
        <w:t>l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e</w:t>
      </w:r>
      <w:r>
        <w:rPr>
          <w:rFonts w:ascii="Malgun Gothic Semilight" w:eastAsia="Malgun Gothic Semilight" w:hAnsi="Malgun Gothic Semilight" w:cs="Malgun Gothic Semilight"/>
          <w:spacing w:val="-1"/>
          <w:sz w:val="16"/>
          <w:szCs w:val="16"/>
        </w:rPr>
        <w:t>t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i</w:t>
      </w:r>
      <w:r>
        <w:rPr>
          <w:rFonts w:ascii="Malgun Gothic Semilight" w:eastAsia="Malgun Gothic Semilight" w:hAnsi="Malgun Gothic Semilight" w:cs="Malgun Gothic Semilight"/>
          <w:spacing w:val="-3"/>
          <w:sz w:val="16"/>
          <w:szCs w:val="16"/>
        </w:rPr>
        <w:t>o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n</w:t>
      </w:r>
      <w:r>
        <w:rPr>
          <w:rFonts w:ascii="Malgun Gothic Semilight" w:eastAsia="Malgun Gothic Semilight" w:hAnsi="Malgun Gothic Semilight" w:cs="Malgun Gothic Semilight"/>
          <w:spacing w:val="-1"/>
          <w:sz w:val="16"/>
          <w:szCs w:val="16"/>
        </w:rPr>
        <w:t xml:space="preserve"> 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of</w:t>
      </w:r>
      <w:r>
        <w:rPr>
          <w:rFonts w:ascii="Malgun Gothic Semilight" w:eastAsia="Malgun Gothic Semilight" w:hAnsi="Malgun Gothic Semilight" w:cs="Malgun Gothic Semilight"/>
          <w:spacing w:val="-2"/>
          <w:sz w:val="16"/>
          <w:szCs w:val="16"/>
        </w:rPr>
        <w:t xml:space="preserve"> </w:t>
      </w:r>
      <w:r>
        <w:rPr>
          <w:rFonts w:ascii="Malgun Gothic Semilight" w:eastAsia="Malgun Gothic Semilight" w:hAnsi="Malgun Gothic Semilight" w:cs="Malgun Gothic Semilight"/>
          <w:spacing w:val="-3"/>
          <w:sz w:val="16"/>
          <w:szCs w:val="16"/>
        </w:rPr>
        <w:t>o</w:t>
      </w:r>
      <w:r>
        <w:rPr>
          <w:rFonts w:ascii="Malgun Gothic Semilight" w:eastAsia="Malgun Gothic Semilight" w:hAnsi="Malgun Gothic Semilight" w:cs="Malgun Gothic Semilight"/>
          <w:spacing w:val="1"/>
          <w:sz w:val="16"/>
          <w:szCs w:val="16"/>
        </w:rPr>
        <w:t>u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r</w:t>
      </w:r>
      <w:r>
        <w:rPr>
          <w:rFonts w:ascii="Malgun Gothic Semilight" w:eastAsia="Malgun Gothic Semilight" w:hAnsi="Malgun Gothic Semilight" w:cs="Malgun Gothic Semilight"/>
          <w:spacing w:val="-2"/>
          <w:sz w:val="16"/>
          <w:szCs w:val="16"/>
        </w:rPr>
        <w:t xml:space="preserve"> </w:t>
      </w:r>
      <w:r>
        <w:rPr>
          <w:rFonts w:ascii="Malgun Gothic Semilight" w:eastAsia="Malgun Gothic Semilight" w:hAnsi="Malgun Gothic Semilight" w:cs="Malgun Gothic Semilight"/>
          <w:spacing w:val="-3"/>
          <w:sz w:val="16"/>
          <w:szCs w:val="16"/>
        </w:rPr>
        <w:t>r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ecrui</w:t>
      </w:r>
      <w:r>
        <w:rPr>
          <w:rFonts w:ascii="Malgun Gothic Semilight" w:eastAsia="Malgun Gothic Semilight" w:hAnsi="Malgun Gothic Semilight" w:cs="Malgun Gothic Semilight"/>
          <w:spacing w:val="-1"/>
          <w:sz w:val="16"/>
          <w:szCs w:val="16"/>
        </w:rPr>
        <w:t>t</w:t>
      </w:r>
      <w:r>
        <w:rPr>
          <w:rFonts w:ascii="Malgun Gothic Semilight" w:eastAsia="Malgun Gothic Semilight" w:hAnsi="Malgun Gothic Semilight" w:cs="Malgun Gothic Semilight"/>
          <w:spacing w:val="1"/>
          <w:sz w:val="16"/>
          <w:szCs w:val="16"/>
        </w:rPr>
        <w:t>m</w:t>
      </w:r>
      <w:r>
        <w:rPr>
          <w:rFonts w:ascii="Malgun Gothic Semilight" w:eastAsia="Malgun Gothic Semilight" w:hAnsi="Malgun Gothic Semilight" w:cs="Malgun Gothic Semilight"/>
          <w:spacing w:val="-3"/>
          <w:sz w:val="16"/>
          <w:szCs w:val="16"/>
        </w:rPr>
        <w:t>e</w:t>
      </w:r>
      <w:r>
        <w:rPr>
          <w:rFonts w:ascii="Malgun Gothic Semilight" w:eastAsia="Malgun Gothic Semilight" w:hAnsi="Malgun Gothic Semilight" w:cs="Malgun Gothic Semilight"/>
          <w:spacing w:val="1"/>
          <w:sz w:val="16"/>
          <w:szCs w:val="16"/>
        </w:rPr>
        <w:t>n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t</w:t>
      </w:r>
      <w:r>
        <w:rPr>
          <w:rFonts w:ascii="Malgun Gothic Semilight" w:eastAsia="Malgun Gothic Semilight" w:hAnsi="Malgun Gothic Semilight" w:cs="Malgun Gothic Semilight"/>
          <w:spacing w:val="-3"/>
          <w:sz w:val="16"/>
          <w:szCs w:val="16"/>
        </w:rPr>
        <w:t xml:space="preserve"> 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p</w:t>
      </w:r>
      <w:r>
        <w:rPr>
          <w:rFonts w:ascii="Malgun Gothic Semilight" w:eastAsia="Malgun Gothic Semilight" w:hAnsi="Malgun Gothic Semilight" w:cs="Malgun Gothic Semilight"/>
          <w:spacing w:val="-1"/>
          <w:sz w:val="16"/>
          <w:szCs w:val="16"/>
        </w:rPr>
        <w:t>r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oc</w:t>
      </w:r>
      <w:r>
        <w:rPr>
          <w:rFonts w:ascii="Malgun Gothic Semilight" w:eastAsia="Malgun Gothic Semilight" w:hAnsi="Malgun Gothic Semilight" w:cs="Malgun Gothic Semilight"/>
          <w:spacing w:val="-1"/>
          <w:sz w:val="16"/>
          <w:szCs w:val="16"/>
        </w:rPr>
        <w:t>es</w:t>
      </w:r>
      <w:r>
        <w:rPr>
          <w:rFonts w:ascii="Malgun Gothic Semilight" w:eastAsia="Malgun Gothic Semilight" w:hAnsi="Malgun Gothic Semilight" w:cs="Malgun Gothic Semilight"/>
          <w:spacing w:val="1"/>
          <w:sz w:val="16"/>
          <w:szCs w:val="16"/>
        </w:rPr>
        <w:t>s</w:t>
      </w:r>
      <w:r>
        <w:rPr>
          <w:rFonts w:ascii="Malgun Gothic Semilight" w:eastAsia="Malgun Gothic Semilight" w:hAnsi="Malgun Gothic Semilight" w:cs="Malgun Gothic Semilight"/>
          <w:spacing w:val="-3"/>
          <w:sz w:val="16"/>
          <w:szCs w:val="16"/>
        </w:rPr>
        <w:t>e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s in</w:t>
      </w:r>
      <w:r>
        <w:rPr>
          <w:rFonts w:ascii="Malgun Gothic Semilight" w:eastAsia="Malgun Gothic Semilight" w:hAnsi="Malgun Gothic Semilight" w:cs="Malgun Gothic Semilight"/>
          <w:spacing w:val="1"/>
          <w:sz w:val="16"/>
          <w:szCs w:val="16"/>
        </w:rPr>
        <w:t xml:space="preserve"> </w:t>
      </w:r>
      <w:r>
        <w:rPr>
          <w:rFonts w:ascii="Malgun Gothic Semilight" w:eastAsia="Malgun Gothic Semilight" w:hAnsi="Malgun Gothic Semilight" w:cs="Malgun Gothic Semilight"/>
          <w:spacing w:val="-1"/>
          <w:sz w:val="16"/>
          <w:szCs w:val="16"/>
        </w:rPr>
        <w:t>t</w:t>
      </w:r>
      <w:r>
        <w:rPr>
          <w:rFonts w:ascii="Malgun Gothic Semilight" w:eastAsia="Malgun Gothic Semilight" w:hAnsi="Malgun Gothic Semilight" w:cs="Malgun Gothic Semilight"/>
          <w:spacing w:val="1"/>
          <w:sz w:val="16"/>
          <w:szCs w:val="16"/>
        </w:rPr>
        <w:t>h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 xml:space="preserve">e </w:t>
      </w:r>
      <w:r>
        <w:rPr>
          <w:rFonts w:ascii="Malgun Gothic Semilight" w:eastAsia="Malgun Gothic Semilight" w:hAnsi="Malgun Gothic Semilight" w:cs="Malgun Gothic Semilight"/>
          <w:spacing w:val="-3"/>
          <w:sz w:val="16"/>
          <w:szCs w:val="16"/>
        </w:rPr>
        <w:t>e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ve</w:t>
      </w:r>
      <w:r>
        <w:rPr>
          <w:rFonts w:ascii="Malgun Gothic Semilight" w:eastAsia="Malgun Gothic Semilight" w:hAnsi="Malgun Gothic Semilight" w:cs="Malgun Gothic Semilight"/>
          <w:spacing w:val="1"/>
          <w:sz w:val="16"/>
          <w:szCs w:val="16"/>
        </w:rPr>
        <w:t>n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t</w:t>
      </w:r>
      <w:r>
        <w:rPr>
          <w:rFonts w:ascii="Malgun Gothic Semilight" w:eastAsia="Malgun Gothic Semilight" w:hAnsi="Malgun Gothic Semilight" w:cs="Malgun Gothic Semilight"/>
          <w:spacing w:val="-1"/>
          <w:sz w:val="16"/>
          <w:szCs w:val="16"/>
        </w:rPr>
        <w:t xml:space="preserve"> </w:t>
      </w:r>
      <w:r>
        <w:rPr>
          <w:rFonts w:ascii="Malgun Gothic Semilight" w:eastAsia="Malgun Gothic Semilight" w:hAnsi="Malgun Gothic Semilight" w:cs="Malgun Gothic Semilight"/>
          <w:spacing w:val="-2"/>
          <w:sz w:val="16"/>
          <w:szCs w:val="16"/>
        </w:rPr>
        <w:t>o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f</w:t>
      </w:r>
      <w:r>
        <w:rPr>
          <w:rFonts w:ascii="Malgun Gothic Semilight" w:eastAsia="Malgun Gothic Semilight" w:hAnsi="Malgun Gothic Semilight" w:cs="Malgun Gothic Semilight"/>
          <w:spacing w:val="1"/>
          <w:sz w:val="16"/>
          <w:szCs w:val="16"/>
        </w:rPr>
        <w:t xml:space="preserve"> </w:t>
      </w:r>
      <w:r>
        <w:rPr>
          <w:rFonts w:ascii="Malgun Gothic Semilight" w:eastAsia="Malgun Gothic Semilight" w:hAnsi="Malgun Gothic Semilight" w:cs="Malgun Gothic Semilight"/>
          <w:spacing w:val="-1"/>
          <w:sz w:val="16"/>
          <w:szCs w:val="16"/>
        </w:rPr>
        <w:t>a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n</w:t>
      </w:r>
      <w:r>
        <w:rPr>
          <w:rFonts w:ascii="Malgun Gothic Semilight" w:eastAsia="Malgun Gothic Semilight" w:hAnsi="Malgun Gothic Semilight" w:cs="Malgun Gothic Semilight"/>
          <w:spacing w:val="-1"/>
          <w:sz w:val="16"/>
          <w:szCs w:val="16"/>
        </w:rPr>
        <w:t xml:space="preserve"> 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offer of</w:t>
      </w:r>
      <w:r>
        <w:rPr>
          <w:rFonts w:ascii="Malgun Gothic Semilight" w:eastAsia="Malgun Gothic Semilight" w:hAnsi="Malgun Gothic Semilight" w:cs="Malgun Gothic Semilight"/>
          <w:spacing w:val="-2"/>
          <w:sz w:val="16"/>
          <w:szCs w:val="16"/>
        </w:rPr>
        <w:t xml:space="preserve"> 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e</w:t>
      </w:r>
      <w:r>
        <w:rPr>
          <w:rFonts w:ascii="Malgun Gothic Semilight" w:eastAsia="Malgun Gothic Semilight" w:hAnsi="Malgun Gothic Semilight" w:cs="Malgun Gothic Semilight"/>
          <w:spacing w:val="1"/>
          <w:sz w:val="16"/>
          <w:szCs w:val="16"/>
        </w:rPr>
        <w:t>m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p</w:t>
      </w:r>
      <w:r>
        <w:rPr>
          <w:rFonts w:ascii="Malgun Gothic Semilight" w:eastAsia="Malgun Gothic Semilight" w:hAnsi="Malgun Gothic Semilight" w:cs="Malgun Gothic Semilight"/>
          <w:spacing w:val="-1"/>
          <w:sz w:val="16"/>
          <w:szCs w:val="16"/>
        </w:rPr>
        <w:t>l</w:t>
      </w:r>
      <w:r>
        <w:rPr>
          <w:rFonts w:ascii="Malgun Gothic Semilight" w:eastAsia="Malgun Gothic Semilight" w:hAnsi="Malgun Gothic Semilight" w:cs="Malgun Gothic Semilight"/>
          <w:spacing w:val="-3"/>
          <w:sz w:val="16"/>
          <w:szCs w:val="16"/>
        </w:rPr>
        <w:t>o</w:t>
      </w:r>
      <w:r>
        <w:rPr>
          <w:rFonts w:ascii="Malgun Gothic Semilight" w:eastAsia="Malgun Gothic Semilight" w:hAnsi="Malgun Gothic Semilight" w:cs="Malgun Gothic Semilight"/>
          <w:spacing w:val="-2"/>
          <w:sz w:val="16"/>
          <w:szCs w:val="16"/>
        </w:rPr>
        <w:t>y</w:t>
      </w:r>
      <w:r>
        <w:rPr>
          <w:rFonts w:ascii="Malgun Gothic Semilight" w:eastAsia="Malgun Gothic Semilight" w:hAnsi="Malgun Gothic Semilight" w:cs="Malgun Gothic Semilight"/>
          <w:spacing w:val="1"/>
          <w:sz w:val="16"/>
          <w:szCs w:val="16"/>
        </w:rPr>
        <w:t>m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e</w:t>
      </w:r>
      <w:r>
        <w:rPr>
          <w:rFonts w:ascii="Malgun Gothic Semilight" w:eastAsia="Malgun Gothic Semilight" w:hAnsi="Malgun Gothic Semilight" w:cs="Malgun Gothic Semilight"/>
          <w:spacing w:val="1"/>
          <w:sz w:val="16"/>
          <w:szCs w:val="16"/>
        </w:rPr>
        <w:t>n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t</w:t>
      </w:r>
      <w:r>
        <w:rPr>
          <w:rFonts w:ascii="Malgun Gothic Semilight" w:eastAsia="Malgun Gothic Semilight" w:hAnsi="Malgun Gothic Semilight" w:cs="Malgun Gothic Semilight"/>
          <w:spacing w:val="-3"/>
          <w:sz w:val="16"/>
          <w:szCs w:val="16"/>
        </w:rPr>
        <w:t xml:space="preserve"> </w:t>
      </w:r>
      <w:r>
        <w:rPr>
          <w:rFonts w:ascii="Malgun Gothic Semilight" w:eastAsia="Malgun Gothic Semilight" w:hAnsi="Malgun Gothic Semilight" w:cs="Malgun Gothic Semilight"/>
          <w:spacing w:val="1"/>
          <w:sz w:val="16"/>
          <w:szCs w:val="16"/>
        </w:rPr>
        <w:t>n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ot</w:t>
      </w:r>
      <w:r>
        <w:rPr>
          <w:rFonts w:ascii="Malgun Gothic Semilight" w:eastAsia="Malgun Gothic Semilight" w:hAnsi="Malgun Gothic Semilight" w:cs="Malgun Gothic Semilight"/>
          <w:spacing w:val="-1"/>
          <w:sz w:val="16"/>
          <w:szCs w:val="16"/>
        </w:rPr>
        <w:t xml:space="preserve"> 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bei</w:t>
      </w:r>
      <w:r>
        <w:rPr>
          <w:rFonts w:ascii="Malgun Gothic Semilight" w:eastAsia="Malgun Gothic Semilight" w:hAnsi="Malgun Gothic Semilight" w:cs="Malgun Gothic Semilight"/>
          <w:spacing w:val="1"/>
          <w:sz w:val="16"/>
          <w:szCs w:val="16"/>
        </w:rPr>
        <w:t>n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g</w:t>
      </w:r>
      <w:r>
        <w:rPr>
          <w:rFonts w:ascii="Malgun Gothic Semilight" w:eastAsia="Malgun Gothic Semilight" w:hAnsi="Malgun Gothic Semilight" w:cs="Malgun Gothic Semilight"/>
          <w:spacing w:val="-3"/>
          <w:sz w:val="16"/>
          <w:szCs w:val="16"/>
        </w:rPr>
        <w:t xml:space="preserve"> </w:t>
      </w:r>
      <w:r>
        <w:rPr>
          <w:rFonts w:ascii="Malgun Gothic Semilight" w:eastAsia="Malgun Gothic Semilight" w:hAnsi="Malgun Gothic Semilight" w:cs="Malgun Gothic Semilight"/>
          <w:spacing w:val="1"/>
          <w:sz w:val="16"/>
          <w:szCs w:val="16"/>
        </w:rPr>
        <w:t>m</w:t>
      </w:r>
      <w:r>
        <w:rPr>
          <w:rFonts w:ascii="Malgun Gothic Semilight" w:eastAsia="Malgun Gothic Semilight" w:hAnsi="Malgun Gothic Semilight" w:cs="Malgun Gothic Semilight"/>
          <w:spacing w:val="-1"/>
          <w:sz w:val="16"/>
          <w:szCs w:val="16"/>
        </w:rPr>
        <w:t>a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d</w:t>
      </w:r>
      <w:r>
        <w:rPr>
          <w:rFonts w:ascii="Malgun Gothic Semilight" w:eastAsia="Malgun Gothic Semilight" w:hAnsi="Malgun Gothic Semilight" w:cs="Malgun Gothic Semilight"/>
          <w:spacing w:val="-1"/>
          <w:sz w:val="16"/>
          <w:szCs w:val="16"/>
        </w:rPr>
        <w:t>e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.</w:t>
      </w:r>
    </w:p>
    <w:p w14:paraId="76CE560B" w14:textId="77777777" w:rsidR="00290079" w:rsidRDefault="00290079">
      <w:pPr>
        <w:spacing w:before="1" w:line="140" w:lineRule="exact"/>
        <w:rPr>
          <w:sz w:val="15"/>
          <w:szCs w:val="15"/>
        </w:rPr>
      </w:pPr>
    </w:p>
    <w:p w14:paraId="64C7CD1E" w14:textId="77777777" w:rsidR="00290079" w:rsidRDefault="00786E8C">
      <w:pPr>
        <w:ind w:left="860" w:right="497" w:hanging="360"/>
        <w:jc w:val="both"/>
        <w:rPr>
          <w:rFonts w:ascii="Malgun Gothic Semilight" w:eastAsia="Malgun Gothic Semilight" w:hAnsi="Malgun Gothic Semilight" w:cs="Malgun Gothic Semilight"/>
          <w:sz w:val="16"/>
          <w:szCs w:val="16"/>
        </w:rPr>
      </w:pPr>
      <w:r>
        <w:rPr>
          <w:rFonts w:ascii="Malgun Gothic Semilight" w:eastAsia="Malgun Gothic Semilight" w:hAnsi="Malgun Gothic Semilight" w:cs="Malgun Gothic Semilight"/>
          <w:sz w:val="16"/>
          <w:szCs w:val="16"/>
        </w:rPr>
        <w:t xml:space="preserve">2.2  </w:t>
      </w:r>
      <w:r>
        <w:rPr>
          <w:rFonts w:ascii="Malgun Gothic Semilight" w:eastAsia="Malgun Gothic Semilight" w:hAnsi="Malgun Gothic Semilight" w:cs="Malgun Gothic Semilight"/>
          <w:spacing w:val="16"/>
          <w:sz w:val="16"/>
          <w:szCs w:val="16"/>
        </w:rPr>
        <w:t xml:space="preserve"> 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Pr</w:t>
      </w:r>
      <w:r>
        <w:rPr>
          <w:rFonts w:ascii="Malgun Gothic Semilight" w:eastAsia="Malgun Gothic Semilight" w:hAnsi="Malgun Gothic Semilight" w:cs="Malgun Gothic Semilight"/>
          <w:spacing w:val="-1"/>
          <w:sz w:val="16"/>
          <w:szCs w:val="16"/>
        </w:rPr>
        <w:t>o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ce</w:t>
      </w:r>
      <w:r>
        <w:rPr>
          <w:rFonts w:ascii="Malgun Gothic Semilight" w:eastAsia="Malgun Gothic Semilight" w:hAnsi="Malgun Gothic Semilight" w:cs="Malgun Gothic Semilight"/>
          <w:spacing w:val="-2"/>
          <w:sz w:val="16"/>
          <w:szCs w:val="16"/>
        </w:rPr>
        <w:t>s</w:t>
      </w:r>
      <w:r>
        <w:rPr>
          <w:rFonts w:ascii="Malgun Gothic Semilight" w:eastAsia="Malgun Gothic Semilight" w:hAnsi="Malgun Gothic Semilight" w:cs="Malgun Gothic Semilight"/>
          <w:spacing w:val="1"/>
          <w:sz w:val="16"/>
          <w:szCs w:val="16"/>
        </w:rPr>
        <w:t>s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i</w:t>
      </w:r>
      <w:r>
        <w:rPr>
          <w:rFonts w:ascii="Malgun Gothic Semilight" w:eastAsia="Malgun Gothic Semilight" w:hAnsi="Malgun Gothic Semilight" w:cs="Malgun Gothic Semilight"/>
          <w:spacing w:val="1"/>
          <w:sz w:val="16"/>
          <w:szCs w:val="16"/>
        </w:rPr>
        <w:t>n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g</w:t>
      </w:r>
      <w:r>
        <w:rPr>
          <w:rFonts w:ascii="Malgun Gothic Semilight" w:eastAsia="Malgun Gothic Semilight" w:hAnsi="Malgun Gothic Semilight" w:cs="Malgun Gothic Semilight"/>
          <w:spacing w:val="-5"/>
          <w:sz w:val="16"/>
          <w:szCs w:val="16"/>
        </w:rPr>
        <w:t xml:space="preserve"> </w:t>
      </w:r>
      <w:r>
        <w:rPr>
          <w:rFonts w:ascii="Malgun Gothic Semilight" w:eastAsia="Malgun Gothic Semilight" w:hAnsi="Malgun Gothic Semilight" w:cs="Malgun Gothic Semilight"/>
          <w:spacing w:val="-1"/>
          <w:sz w:val="16"/>
          <w:szCs w:val="16"/>
        </w:rPr>
        <w:t>a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t</w:t>
      </w:r>
      <w:r>
        <w:rPr>
          <w:rFonts w:ascii="Malgun Gothic Semilight" w:eastAsia="Malgun Gothic Semilight" w:hAnsi="Malgun Gothic Semilight" w:cs="Malgun Gothic Semilight"/>
          <w:spacing w:val="-5"/>
          <w:sz w:val="16"/>
          <w:szCs w:val="16"/>
        </w:rPr>
        <w:t xml:space="preserve"> </w:t>
      </w:r>
      <w:r>
        <w:rPr>
          <w:rFonts w:ascii="Malgun Gothic Semilight" w:eastAsia="Malgun Gothic Semilight" w:hAnsi="Malgun Gothic Semilight" w:cs="Malgun Gothic Semilight"/>
          <w:spacing w:val="-1"/>
          <w:sz w:val="16"/>
          <w:szCs w:val="16"/>
        </w:rPr>
        <w:t>t</w:t>
      </w:r>
      <w:r>
        <w:rPr>
          <w:rFonts w:ascii="Malgun Gothic Semilight" w:eastAsia="Malgun Gothic Semilight" w:hAnsi="Malgun Gothic Semilight" w:cs="Malgun Gothic Semilight"/>
          <w:spacing w:val="1"/>
          <w:sz w:val="16"/>
          <w:szCs w:val="16"/>
        </w:rPr>
        <w:t>h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e</w:t>
      </w:r>
      <w:r>
        <w:rPr>
          <w:rFonts w:ascii="Malgun Gothic Semilight" w:eastAsia="Malgun Gothic Semilight" w:hAnsi="Malgun Gothic Semilight" w:cs="Malgun Gothic Semilight"/>
          <w:spacing w:val="-5"/>
          <w:sz w:val="16"/>
          <w:szCs w:val="16"/>
        </w:rPr>
        <w:t xml:space="preserve"> 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r</w:t>
      </w:r>
      <w:r>
        <w:rPr>
          <w:rFonts w:ascii="Malgun Gothic Semilight" w:eastAsia="Malgun Gothic Semilight" w:hAnsi="Malgun Gothic Semilight" w:cs="Malgun Gothic Semilight"/>
          <w:spacing w:val="-1"/>
          <w:sz w:val="16"/>
          <w:szCs w:val="16"/>
        </w:rPr>
        <w:t>e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c</w:t>
      </w:r>
      <w:r>
        <w:rPr>
          <w:rFonts w:ascii="Malgun Gothic Semilight" w:eastAsia="Malgun Gothic Semilight" w:hAnsi="Malgun Gothic Semilight" w:cs="Malgun Gothic Semilight"/>
          <w:spacing w:val="-3"/>
          <w:sz w:val="16"/>
          <w:szCs w:val="16"/>
        </w:rPr>
        <w:t>r</w:t>
      </w:r>
      <w:r>
        <w:rPr>
          <w:rFonts w:ascii="Malgun Gothic Semilight" w:eastAsia="Malgun Gothic Semilight" w:hAnsi="Malgun Gothic Semilight" w:cs="Malgun Gothic Semilight"/>
          <w:spacing w:val="1"/>
          <w:sz w:val="16"/>
          <w:szCs w:val="16"/>
        </w:rPr>
        <w:t>u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i</w:t>
      </w:r>
      <w:r>
        <w:rPr>
          <w:rFonts w:ascii="Malgun Gothic Semilight" w:eastAsia="Malgun Gothic Semilight" w:hAnsi="Malgun Gothic Semilight" w:cs="Malgun Gothic Semilight"/>
          <w:spacing w:val="-1"/>
          <w:sz w:val="16"/>
          <w:szCs w:val="16"/>
        </w:rPr>
        <w:t>t</w:t>
      </w:r>
      <w:r>
        <w:rPr>
          <w:rFonts w:ascii="Malgun Gothic Semilight" w:eastAsia="Malgun Gothic Semilight" w:hAnsi="Malgun Gothic Semilight" w:cs="Malgun Gothic Semilight"/>
          <w:spacing w:val="1"/>
          <w:sz w:val="16"/>
          <w:szCs w:val="16"/>
        </w:rPr>
        <w:t>m</w:t>
      </w:r>
      <w:r>
        <w:rPr>
          <w:rFonts w:ascii="Malgun Gothic Semilight" w:eastAsia="Malgun Gothic Semilight" w:hAnsi="Malgun Gothic Semilight" w:cs="Malgun Gothic Semilight"/>
          <w:spacing w:val="-3"/>
          <w:sz w:val="16"/>
          <w:szCs w:val="16"/>
        </w:rPr>
        <w:t>e</w:t>
      </w:r>
      <w:r>
        <w:rPr>
          <w:rFonts w:ascii="Malgun Gothic Semilight" w:eastAsia="Malgun Gothic Semilight" w:hAnsi="Malgun Gothic Semilight" w:cs="Malgun Gothic Semilight"/>
          <w:spacing w:val="1"/>
          <w:sz w:val="16"/>
          <w:szCs w:val="16"/>
        </w:rPr>
        <w:t>n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t</w:t>
      </w:r>
      <w:r>
        <w:rPr>
          <w:rFonts w:ascii="Malgun Gothic Semilight" w:eastAsia="Malgun Gothic Semilight" w:hAnsi="Malgun Gothic Semilight" w:cs="Malgun Gothic Semilight"/>
          <w:spacing w:val="-5"/>
          <w:sz w:val="16"/>
          <w:szCs w:val="16"/>
        </w:rPr>
        <w:t xml:space="preserve"> </w:t>
      </w:r>
      <w:r>
        <w:rPr>
          <w:rFonts w:ascii="Malgun Gothic Semilight" w:eastAsia="Malgun Gothic Semilight" w:hAnsi="Malgun Gothic Semilight" w:cs="Malgun Gothic Semilight"/>
          <w:spacing w:val="1"/>
          <w:sz w:val="16"/>
          <w:szCs w:val="16"/>
        </w:rPr>
        <w:t>s</w:t>
      </w:r>
      <w:r>
        <w:rPr>
          <w:rFonts w:ascii="Malgun Gothic Semilight" w:eastAsia="Malgun Gothic Semilight" w:hAnsi="Malgun Gothic Semilight" w:cs="Malgun Gothic Semilight"/>
          <w:spacing w:val="-1"/>
          <w:sz w:val="16"/>
          <w:szCs w:val="16"/>
        </w:rPr>
        <w:t>ta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ge</w:t>
      </w:r>
      <w:r>
        <w:rPr>
          <w:rFonts w:ascii="Malgun Gothic Semilight" w:eastAsia="Malgun Gothic Semilight" w:hAnsi="Malgun Gothic Semilight" w:cs="Malgun Gothic Semilight"/>
          <w:spacing w:val="-7"/>
          <w:sz w:val="16"/>
          <w:szCs w:val="16"/>
        </w:rPr>
        <w:t xml:space="preserve"> 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i</w:t>
      </w:r>
      <w:r>
        <w:rPr>
          <w:rFonts w:ascii="Malgun Gothic Semilight" w:eastAsia="Malgun Gothic Semilight" w:hAnsi="Malgun Gothic Semilight" w:cs="Malgun Gothic Semilight"/>
          <w:spacing w:val="1"/>
          <w:sz w:val="16"/>
          <w:szCs w:val="16"/>
        </w:rPr>
        <w:t>n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cl</w:t>
      </w:r>
      <w:r>
        <w:rPr>
          <w:rFonts w:ascii="Malgun Gothic Semilight" w:eastAsia="Malgun Gothic Semilight" w:hAnsi="Malgun Gothic Semilight" w:cs="Malgun Gothic Semilight"/>
          <w:spacing w:val="1"/>
          <w:sz w:val="16"/>
          <w:szCs w:val="16"/>
        </w:rPr>
        <w:t>u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d</w:t>
      </w:r>
      <w:r>
        <w:rPr>
          <w:rFonts w:ascii="Malgun Gothic Semilight" w:eastAsia="Malgun Gothic Semilight" w:hAnsi="Malgun Gothic Semilight" w:cs="Malgun Gothic Semilight"/>
          <w:spacing w:val="-3"/>
          <w:sz w:val="16"/>
          <w:szCs w:val="16"/>
        </w:rPr>
        <w:t>e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s</w:t>
      </w:r>
      <w:r>
        <w:rPr>
          <w:rFonts w:ascii="Malgun Gothic Semilight" w:eastAsia="Malgun Gothic Semilight" w:hAnsi="Malgun Gothic Semilight" w:cs="Malgun Gothic Semilight"/>
          <w:spacing w:val="-3"/>
          <w:sz w:val="16"/>
          <w:szCs w:val="16"/>
        </w:rPr>
        <w:t xml:space="preserve"> </w:t>
      </w:r>
      <w:r>
        <w:rPr>
          <w:rFonts w:ascii="Malgun Gothic Semilight" w:eastAsia="Malgun Gothic Semilight" w:hAnsi="Malgun Gothic Semilight" w:cs="Malgun Gothic Semilight"/>
          <w:spacing w:val="-1"/>
          <w:sz w:val="16"/>
          <w:szCs w:val="16"/>
        </w:rPr>
        <w:t>t</w:t>
      </w:r>
      <w:r>
        <w:rPr>
          <w:rFonts w:ascii="Malgun Gothic Semilight" w:eastAsia="Malgun Gothic Semilight" w:hAnsi="Malgun Gothic Semilight" w:cs="Malgun Gothic Semilight"/>
          <w:spacing w:val="1"/>
          <w:sz w:val="16"/>
          <w:szCs w:val="16"/>
        </w:rPr>
        <w:t>h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e</w:t>
      </w:r>
      <w:r>
        <w:rPr>
          <w:rFonts w:ascii="Malgun Gothic Semilight" w:eastAsia="Malgun Gothic Semilight" w:hAnsi="Malgun Gothic Semilight" w:cs="Malgun Gothic Semilight"/>
          <w:spacing w:val="-7"/>
          <w:sz w:val="16"/>
          <w:szCs w:val="16"/>
        </w:rPr>
        <w:t xml:space="preserve"> 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collec</w:t>
      </w:r>
      <w:r>
        <w:rPr>
          <w:rFonts w:ascii="Malgun Gothic Semilight" w:eastAsia="Malgun Gothic Semilight" w:hAnsi="Malgun Gothic Semilight" w:cs="Malgun Gothic Semilight"/>
          <w:spacing w:val="-2"/>
          <w:sz w:val="16"/>
          <w:szCs w:val="16"/>
        </w:rPr>
        <w:t>t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i</w:t>
      </w:r>
      <w:r>
        <w:rPr>
          <w:rFonts w:ascii="Malgun Gothic Semilight" w:eastAsia="Malgun Gothic Semilight" w:hAnsi="Malgun Gothic Semilight" w:cs="Malgun Gothic Semilight"/>
          <w:spacing w:val="-1"/>
          <w:sz w:val="16"/>
          <w:szCs w:val="16"/>
        </w:rPr>
        <w:t>o</w:t>
      </w:r>
      <w:r>
        <w:rPr>
          <w:rFonts w:ascii="Malgun Gothic Semilight" w:eastAsia="Malgun Gothic Semilight" w:hAnsi="Malgun Gothic Semilight" w:cs="Malgun Gothic Semilight"/>
          <w:spacing w:val="1"/>
          <w:sz w:val="16"/>
          <w:szCs w:val="16"/>
        </w:rPr>
        <w:t>n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,</w:t>
      </w:r>
      <w:r>
        <w:rPr>
          <w:rFonts w:ascii="Malgun Gothic Semilight" w:eastAsia="Malgun Gothic Semilight" w:hAnsi="Malgun Gothic Semilight" w:cs="Malgun Gothic Semilight"/>
          <w:spacing w:val="-7"/>
          <w:sz w:val="16"/>
          <w:szCs w:val="16"/>
        </w:rPr>
        <w:t xml:space="preserve"> </w:t>
      </w:r>
      <w:r>
        <w:rPr>
          <w:rFonts w:ascii="Malgun Gothic Semilight" w:eastAsia="Malgun Gothic Semilight" w:hAnsi="Malgun Gothic Semilight" w:cs="Malgun Gothic Semilight"/>
          <w:spacing w:val="1"/>
          <w:sz w:val="16"/>
          <w:szCs w:val="16"/>
        </w:rPr>
        <w:t>s</w:t>
      </w:r>
      <w:r>
        <w:rPr>
          <w:rFonts w:ascii="Malgun Gothic Semilight" w:eastAsia="Malgun Gothic Semilight" w:hAnsi="Malgun Gothic Semilight" w:cs="Malgun Gothic Semilight"/>
          <w:spacing w:val="-1"/>
          <w:sz w:val="16"/>
          <w:szCs w:val="16"/>
        </w:rPr>
        <w:t>t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o</w:t>
      </w:r>
      <w:r>
        <w:rPr>
          <w:rFonts w:ascii="Malgun Gothic Semilight" w:eastAsia="Malgun Gothic Semilight" w:hAnsi="Malgun Gothic Semilight" w:cs="Malgun Gothic Semilight"/>
          <w:spacing w:val="3"/>
          <w:sz w:val="16"/>
          <w:szCs w:val="16"/>
        </w:rPr>
        <w:t>r</w:t>
      </w:r>
      <w:r>
        <w:rPr>
          <w:rFonts w:ascii="Malgun Gothic Semilight" w:eastAsia="Malgun Gothic Semilight" w:hAnsi="Malgun Gothic Semilight" w:cs="Malgun Gothic Semilight"/>
          <w:spacing w:val="-1"/>
          <w:sz w:val="16"/>
          <w:szCs w:val="16"/>
        </w:rPr>
        <w:t>a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g</w:t>
      </w:r>
      <w:r>
        <w:rPr>
          <w:rFonts w:ascii="Malgun Gothic Semilight" w:eastAsia="Malgun Gothic Semilight" w:hAnsi="Malgun Gothic Semilight" w:cs="Malgun Gothic Semilight"/>
          <w:spacing w:val="-1"/>
          <w:sz w:val="16"/>
          <w:szCs w:val="16"/>
        </w:rPr>
        <w:t>e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,</w:t>
      </w:r>
      <w:r>
        <w:rPr>
          <w:rFonts w:ascii="Malgun Gothic Semilight" w:eastAsia="Malgun Gothic Semilight" w:hAnsi="Malgun Gothic Semilight" w:cs="Malgun Gothic Semilight"/>
          <w:spacing w:val="-4"/>
          <w:sz w:val="16"/>
          <w:szCs w:val="16"/>
        </w:rPr>
        <w:t xml:space="preserve"> 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r</w:t>
      </w:r>
      <w:r>
        <w:rPr>
          <w:rFonts w:ascii="Malgun Gothic Semilight" w:eastAsia="Malgun Gothic Semilight" w:hAnsi="Malgun Gothic Semilight" w:cs="Malgun Gothic Semilight"/>
          <w:spacing w:val="-1"/>
          <w:sz w:val="16"/>
          <w:szCs w:val="16"/>
        </w:rPr>
        <w:t>et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ri</w:t>
      </w:r>
      <w:r>
        <w:rPr>
          <w:rFonts w:ascii="Malgun Gothic Semilight" w:eastAsia="Malgun Gothic Semilight" w:hAnsi="Malgun Gothic Semilight" w:cs="Malgun Gothic Semilight"/>
          <w:spacing w:val="-1"/>
          <w:sz w:val="16"/>
          <w:szCs w:val="16"/>
        </w:rPr>
        <w:t>e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val,</w:t>
      </w:r>
      <w:r>
        <w:rPr>
          <w:rFonts w:ascii="Malgun Gothic Semilight" w:eastAsia="Malgun Gothic Semilight" w:hAnsi="Malgun Gothic Semilight" w:cs="Malgun Gothic Semilight"/>
          <w:spacing w:val="-4"/>
          <w:sz w:val="16"/>
          <w:szCs w:val="16"/>
        </w:rPr>
        <w:t xml:space="preserve"> </w:t>
      </w:r>
      <w:r>
        <w:rPr>
          <w:rFonts w:ascii="Malgun Gothic Semilight" w:eastAsia="Malgun Gothic Semilight" w:hAnsi="Malgun Gothic Semilight" w:cs="Malgun Gothic Semilight"/>
          <w:spacing w:val="-1"/>
          <w:sz w:val="16"/>
          <w:szCs w:val="16"/>
        </w:rPr>
        <w:t>a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l</w:t>
      </w:r>
      <w:r>
        <w:rPr>
          <w:rFonts w:ascii="Malgun Gothic Semilight" w:eastAsia="Malgun Gothic Semilight" w:hAnsi="Malgun Gothic Semilight" w:cs="Malgun Gothic Semilight"/>
          <w:spacing w:val="-1"/>
          <w:sz w:val="16"/>
          <w:szCs w:val="16"/>
        </w:rPr>
        <w:t>t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e</w:t>
      </w:r>
      <w:r>
        <w:rPr>
          <w:rFonts w:ascii="Malgun Gothic Semilight" w:eastAsia="Malgun Gothic Semilight" w:hAnsi="Malgun Gothic Semilight" w:cs="Malgun Gothic Semilight"/>
          <w:spacing w:val="-1"/>
          <w:sz w:val="16"/>
          <w:szCs w:val="16"/>
        </w:rPr>
        <w:t>rat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i</w:t>
      </w:r>
      <w:r>
        <w:rPr>
          <w:rFonts w:ascii="Malgun Gothic Semilight" w:eastAsia="Malgun Gothic Semilight" w:hAnsi="Malgun Gothic Semilight" w:cs="Malgun Gothic Semilight"/>
          <w:spacing w:val="-1"/>
          <w:sz w:val="16"/>
          <w:szCs w:val="16"/>
        </w:rPr>
        <w:t>o</w:t>
      </w:r>
      <w:r>
        <w:rPr>
          <w:rFonts w:ascii="Malgun Gothic Semilight" w:eastAsia="Malgun Gothic Semilight" w:hAnsi="Malgun Gothic Semilight" w:cs="Malgun Gothic Semilight"/>
          <w:spacing w:val="1"/>
          <w:sz w:val="16"/>
          <w:szCs w:val="16"/>
        </w:rPr>
        <w:t>n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,</w:t>
      </w:r>
      <w:r>
        <w:rPr>
          <w:rFonts w:ascii="Malgun Gothic Semilight" w:eastAsia="Malgun Gothic Semilight" w:hAnsi="Malgun Gothic Semilight" w:cs="Malgun Gothic Semilight"/>
          <w:spacing w:val="-4"/>
          <w:sz w:val="16"/>
          <w:szCs w:val="16"/>
        </w:rPr>
        <w:t xml:space="preserve"> </w:t>
      </w:r>
      <w:proofErr w:type="gramStart"/>
      <w:r>
        <w:rPr>
          <w:rFonts w:ascii="Malgun Gothic Semilight" w:eastAsia="Malgun Gothic Semilight" w:hAnsi="Malgun Gothic Semilight" w:cs="Malgun Gothic Semilight"/>
          <w:sz w:val="16"/>
          <w:szCs w:val="16"/>
        </w:rPr>
        <w:t>d</w:t>
      </w:r>
      <w:r>
        <w:rPr>
          <w:rFonts w:ascii="Malgun Gothic Semilight" w:eastAsia="Malgun Gothic Semilight" w:hAnsi="Malgun Gothic Semilight" w:cs="Malgun Gothic Semilight"/>
          <w:spacing w:val="-1"/>
          <w:sz w:val="16"/>
          <w:szCs w:val="16"/>
        </w:rPr>
        <w:t>i</w:t>
      </w:r>
      <w:r>
        <w:rPr>
          <w:rFonts w:ascii="Malgun Gothic Semilight" w:eastAsia="Malgun Gothic Semilight" w:hAnsi="Malgun Gothic Semilight" w:cs="Malgun Gothic Semilight"/>
          <w:spacing w:val="1"/>
          <w:sz w:val="16"/>
          <w:szCs w:val="16"/>
        </w:rPr>
        <w:t>s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clo</w:t>
      </w:r>
      <w:r>
        <w:rPr>
          <w:rFonts w:ascii="Malgun Gothic Semilight" w:eastAsia="Malgun Gothic Semilight" w:hAnsi="Malgun Gothic Semilight" w:cs="Malgun Gothic Semilight"/>
          <w:spacing w:val="-1"/>
          <w:sz w:val="16"/>
          <w:szCs w:val="16"/>
        </w:rPr>
        <w:t>s</w:t>
      </w:r>
      <w:r>
        <w:rPr>
          <w:rFonts w:ascii="Malgun Gothic Semilight" w:eastAsia="Malgun Gothic Semilight" w:hAnsi="Malgun Gothic Semilight" w:cs="Malgun Gothic Semilight"/>
          <w:spacing w:val="1"/>
          <w:sz w:val="16"/>
          <w:szCs w:val="16"/>
        </w:rPr>
        <w:t>u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re</w:t>
      </w:r>
      <w:proofErr w:type="gramEnd"/>
      <w:r>
        <w:rPr>
          <w:rFonts w:ascii="Malgun Gothic Semilight" w:eastAsia="Malgun Gothic Semilight" w:hAnsi="Malgun Gothic Semilight" w:cs="Malgun Gothic Semilight"/>
          <w:spacing w:val="-5"/>
          <w:sz w:val="16"/>
          <w:szCs w:val="16"/>
        </w:rPr>
        <w:t xml:space="preserve"> 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or</w:t>
      </w:r>
      <w:r>
        <w:rPr>
          <w:rFonts w:ascii="Malgun Gothic Semilight" w:eastAsia="Malgun Gothic Semilight" w:hAnsi="Malgun Gothic Semilight" w:cs="Malgun Gothic Semilight"/>
          <w:spacing w:val="-5"/>
          <w:sz w:val="16"/>
          <w:szCs w:val="16"/>
        </w:rPr>
        <w:t xml:space="preserve"> 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d</w:t>
      </w:r>
      <w:r>
        <w:rPr>
          <w:rFonts w:ascii="Malgun Gothic Semilight" w:eastAsia="Malgun Gothic Semilight" w:hAnsi="Malgun Gothic Semilight" w:cs="Malgun Gothic Semilight"/>
          <w:spacing w:val="-1"/>
          <w:sz w:val="16"/>
          <w:szCs w:val="16"/>
        </w:rPr>
        <w:t>e</w:t>
      </w:r>
      <w:r>
        <w:rPr>
          <w:rFonts w:ascii="Malgun Gothic Semilight" w:eastAsia="Malgun Gothic Semilight" w:hAnsi="Malgun Gothic Semilight" w:cs="Malgun Gothic Semilight"/>
          <w:spacing w:val="1"/>
          <w:sz w:val="16"/>
          <w:szCs w:val="16"/>
        </w:rPr>
        <w:t>s</w:t>
      </w:r>
      <w:r>
        <w:rPr>
          <w:rFonts w:ascii="Malgun Gothic Semilight" w:eastAsia="Malgun Gothic Semilight" w:hAnsi="Malgun Gothic Semilight" w:cs="Malgun Gothic Semilight"/>
          <w:spacing w:val="-4"/>
          <w:sz w:val="16"/>
          <w:szCs w:val="16"/>
        </w:rPr>
        <w:t>t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ruc</w:t>
      </w:r>
      <w:r>
        <w:rPr>
          <w:rFonts w:ascii="Malgun Gothic Semilight" w:eastAsia="Malgun Gothic Semilight" w:hAnsi="Malgun Gothic Semilight" w:cs="Malgun Gothic Semilight"/>
          <w:spacing w:val="-1"/>
          <w:sz w:val="16"/>
          <w:szCs w:val="16"/>
        </w:rPr>
        <w:t>t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i</w:t>
      </w:r>
      <w:r>
        <w:rPr>
          <w:rFonts w:ascii="Malgun Gothic Semilight" w:eastAsia="Malgun Gothic Semilight" w:hAnsi="Malgun Gothic Semilight" w:cs="Malgun Gothic Semilight"/>
          <w:spacing w:val="-1"/>
          <w:sz w:val="16"/>
          <w:szCs w:val="16"/>
        </w:rPr>
        <w:t>o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n</w:t>
      </w:r>
      <w:r>
        <w:rPr>
          <w:rFonts w:ascii="Malgun Gothic Semilight" w:eastAsia="Malgun Gothic Semilight" w:hAnsi="Malgun Gothic Semilight" w:cs="Malgun Gothic Semilight"/>
          <w:spacing w:val="-3"/>
          <w:sz w:val="16"/>
          <w:szCs w:val="16"/>
        </w:rPr>
        <w:t xml:space="preserve"> 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of</w:t>
      </w:r>
      <w:r>
        <w:rPr>
          <w:rFonts w:ascii="Malgun Gothic Semilight" w:eastAsia="Malgun Gothic Semilight" w:hAnsi="Malgun Gothic Semilight" w:cs="Malgun Gothic Semilight"/>
          <w:spacing w:val="-4"/>
          <w:sz w:val="16"/>
          <w:szCs w:val="16"/>
        </w:rPr>
        <w:t xml:space="preserve"> 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d</w:t>
      </w:r>
      <w:r>
        <w:rPr>
          <w:rFonts w:ascii="Malgun Gothic Semilight" w:eastAsia="Malgun Gothic Semilight" w:hAnsi="Malgun Gothic Semilight" w:cs="Malgun Gothic Semilight"/>
          <w:spacing w:val="-1"/>
          <w:sz w:val="16"/>
          <w:szCs w:val="16"/>
        </w:rPr>
        <w:t>ata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.</w:t>
      </w:r>
      <w:r>
        <w:rPr>
          <w:rFonts w:ascii="Malgun Gothic Semilight" w:eastAsia="Malgun Gothic Semilight" w:hAnsi="Malgun Gothic Semilight" w:cs="Malgun Gothic Semilight"/>
          <w:spacing w:val="-4"/>
          <w:sz w:val="16"/>
          <w:szCs w:val="16"/>
        </w:rPr>
        <w:t xml:space="preserve"> </w:t>
      </w:r>
      <w:r>
        <w:rPr>
          <w:rFonts w:ascii="Malgun Gothic Semilight" w:eastAsia="Malgun Gothic Semilight" w:hAnsi="Malgun Gothic Semilight" w:cs="Malgun Gothic Semilight"/>
          <w:spacing w:val="-1"/>
          <w:sz w:val="16"/>
          <w:szCs w:val="16"/>
        </w:rPr>
        <w:t>T</w:t>
      </w:r>
      <w:r>
        <w:rPr>
          <w:rFonts w:ascii="Malgun Gothic Semilight" w:eastAsia="Malgun Gothic Semilight" w:hAnsi="Malgun Gothic Semilight" w:cs="Malgun Gothic Semilight"/>
          <w:spacing w:val="1"/>
          <w:sz w:val="16"/>
          <w:szCs w:val="16"/>
        </w:rPr>
        <w:t>h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e ki</w:t>
      </w:r>
      <w:r>
        <w:rPr>
          <w:rFonts w:ascii="Malgun Gothic Semilight" w:eastAsia="Malgun Gothic Semilight" w:hAnsi="Malgun Gothic Semilight" w:cs="Malgun Gothic Semilight"/>
          <w:spacing w:val="1"/>
          <w:sz w:val="16"/>
          <w:szCs w:val="16"/>
        </w:rPr>
        <w:t>n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d</w:t>
      </w:r>
      <w:r>
        <w:rPr>
          <w:rFonts w:ascii="Malgun Gothic Semilight" w:eastAsia="Malgun Gothic Semilight" w:hAnsi="Malgun Gothic Semilight" w:cs="Malgun Gothic Semilight"/>
          <w:spacing w:val="3"/>
          <w:sz w:val="16"/>
          <w:szCs w:val="16"/>
        </w:rPr>
        <w:t xml:space="preserve"> </w:t>
      </w:r>
      <w:r>
        <w:rPr>
          <w:rFonts w:ascii="Malgun Gothic Semilight" w:eastAsia="Malgun Gothic Semilight" w:hAnsi="Malgun Gothic Semilight" w:cs="Malgun Gothic Semilight"/>
          <w:spacing w:val="-3"/>
          <w:sz w:val="16"/>
          <w:szCs w:val="16"/>
        </w:rPr>
        <w:t>o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f</w:t>
      </w:r>
      <w:r>
        <w:rPr>
          <w:rFonts w:ascii="Malgun Gothic Semilight" w:eastAsia="Malgun Gothic Semilight" w:hAnsi="Malgun Gothic Semilight" w:cs="Malgun Gothic Semilight"/>
          <w:spacing w:val="3"/>
          <w:sz w:val="16"/>
          <w:szCs w:val="16"/>
        </w:rPr>
        <w:t xml:space="preserve"> 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d</w:t>
      </w:r>
      <w:r>
        <w:rPr>
          <w:rFonts w:ascii="Malgun Gothic Semilight" w:eastAsia="Malgun Gothic Semilight" w:hAnsi="Malgun Gothic Semilight" w:cs="Malgun Gothic Semilight"/>
          <w:spacing w:val="-1"/>
          <w:sz w:val="16"/>
          <w:szCs w:val="16"/>
        </w:rPr>
        <w:t>at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a</w:t>
      </w:r>
      <w:r>
        <w:rPr>
          <w:rFonts w:ascii="Malgun Gothic Semilight" w:eastAsia="Malgun Gothic Semilight" w:hAnsi="Malgun Gothic Semilight" w:cs="Malgun Gothic Semilight"/>
          <w:spacing w:val="2"/>
          <w:sz w:val="16"/>
          <w:szCs w:val="16"/>
        </w:rPr>
        <w:t xml:space="preserve"> </w:t>
      </w:r>
      <w:r>
        <w:rPr>
          <w:rFonts w:ascii="Malgun Gothic Semilight" w:eastAsia="Malgun Gothic Semilight" w:hAnsi="Malgun Gothic Semilight" w:cs="Malgun Gothic Semilight"/>
          <w:spacing w:val="-1"/>
          <w:sz w:val="16"/>
          <w:szCs w:val="16"/>
        </w:rPr>
        <w:t>t</w:t>
      </w:r>
      <w:r>
        <w:rPr>
          <w:rFonts w:ascii="Malgun Gothic Semilight" w:eastAsia="Malgun Gothic Semilight" w:hAnsi="Malgun Gothic Semilight" w:cs="Malgun Gothic Semilight"/>
          <w:spacing w:val="1"/>
          <w:sz w:val="16"/>
          <w:szCs w:val="16"/>
        </w:rPr>
        <w:t>h</w:t>
      </w:r>
      <w:r>
        <w:rPr>
          <w:rFonts w:ascii="Malgun Gothic Semilight" w:eastAsia="Malgun Gothic Semilight" w:hAnsi="Malgun Gothic Semilight" w:cs="Malgun Gothic Semilight"/>
          <w:spacing w:val="-1"/>
          <w:sz w:val="16"/>
          <w:szCs w:val="16"/>
        </w:rPr>
        <w:t>a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t</w:t>
      </w:r>
      <w:r>
        <w:rPr>
          <w:rFonts w:ascii="Malgun Gothic Semilight" w:eastAsia="Malgun Gothic Semilight" w:hAnsi="Malgun Gothic Semilight" w:cs="Malgun Gothic Semilight"/>
          <w:spacing w:val="2"/>
          <w:sz w:val="16"/>
          <w:szCs w:val="16"/>
        </w:rPr>
        <w:t xml:space="preserve"> 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S</w:t>
      </w:r>
      <w:r>
        <w:rPr>
          <w:rFonts w:ascii="Malgun Gothic Semilight" w:eastAsia="Malgun Gothic Semilight" w:hAnsi="Malgun Gothic Semilight" w:cs="Malgun Gothic Semilight"/>
          <w:spacing w:val="-3"/>
          <w:sz w:val="16"/>
          <w:szCs w:val="16"/>
        </w:rPr>
        <w:t>e</w:t>
      </w:r>
      <w:r>
        <w:rPr>
          <w:rFonts w:ascii="Malgun Gothic Semilight" w:eastAsia="Malgun Gothic Semilight" w:hAnsi="Malgun Gothic Semilight" w:cs="Malgun Gothic Semilight"/>
          <w:spacing w:val="1"/>
          <w:sz w:val="16"/>
          <w:szCs w:val="16"/>
        </w:rPr>
        <w:t>m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bc</w:t>
      </w:r>
      <w:r>
        <w:rPr>
          <w:rFonts w:ascii="Malgun Gothic Semilight" w:eastAsia="Malgun Gothic Semilight" w:hAnsi="Malgun Gothic Semilight" w:cs="Malgun Gothic Semilight"/>
          <w:spacing w:val="-1"/>
          <w:sz w:val="16"/>
          <w:szCs w:val="16"/>
        </w:rPr>
        <w:t>o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 xml:space="preserve">rp will </w:t>
      </w:r>
      <w:r>
        <w:rPr>
          <w:rFonts w:ascii="Malgun Gothic Semilight" w:eastAsia="Malgun Gothic Semilight" w:hAnsi="Malgun Gothic Semilight" w:cs="Malgun Gothic Semilight"/>
          <w:spacing w:val="-3"/>
          <w:sz w:val="16"/>
          <w:szCs w:val="16"/>
        </w:rPr>
        <w:t>p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r</w:t>
      </w:r>
      <w:r>
        <w:rPr>
          <w:rFonts w:ascii="Malgun Gothic Semilight" w:eastAsia="Malgun Gothic Semilight" w:hAnsi="Malgun Gothic Semilight" w:cs="Malgun Gothic Semilight"/>
          <w:spacing w:val="-1"/>
          <w:sz w:val="16"/>
          <w:szCs w:val="16"/>
        </w:rPr>
        <w:t>o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ce</w:t>
      </w:r>
      <w:r>
        <w:rPr>
          <w:rFonts w:ascii="Malgun Gothic Semilight" w:eastAsia="Malgun Gothic Semilight" w:hAnsi="Malgun Gothic Semilight" w:cs="Malgun Gothic Semilight"/>
          <w:spacing w:val="1"/>
          <w:sz w:val="16"/>
          <w:szCs w:val="16"/>
        </w:rPr>
        <w:t>s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s</w:t>
      </w:r>
      <w:r>
        <w:rPr>
          <w:rFonts w:ascii="Malgun Gothic Semilight" w:eastAsia="Malgun Gothic Semilight" w:hAnsi="Malgun Gothic Semilight" w:cs="Malgun Gothic Semilight"/>
          <w:spacing w:val="2"/>
          <w:sz w:val="16"/>
          <w:szCs w:val="16"/>
        </w:rPr>
        <w:t xml:space="preserve"> 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i</w:t>
      </w:r>
      <w:r>
        <w:rPr>
          <w:rFonts w:ascii="Malgun Gothic Semilight" w:eastAsia="Malgun Gothic Semilight" w:hAnsi="Malgun Gothic Semilight" w:cs="Malgun Gothic Semilight"/>
          <w:spacing w:val="-1"/>
          <w:sz w:val="16"/>
          <w:szCs w:val="16"/>
        </w:rPr>
        <w:t>n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cl</w:t>
      </w:r>
      <w:r>
        <w:rPr>
          <w:rFonts w:ascii="Malgun Gothic Semilight" w:eastAsia="Malgun Gothic Semilight" w:hAnsi="Malgun Gothic Semilight" w:cs="Malgun Gothic Semilight"/>
          <w:spacing w:val="1"/>
          <w:sz w:val="16"/>
          <w:szCs w:val="16"/>
        </w:rPr>
        <w:t>u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d</w:t>
      </w:r>
      <w:r>
        <w:rPr>
          <w:rFonts w:ascii="Malgun Gothic Semilight" w:eastAsia="Malgun Gothic Semilight" w:hAnsi="Malgun Gothic Semilight" w:cs="Malgun Gothic Semilight"/>
          <w:spacing w:val="-3"/>
          <w:sz w:val="16"/>
          <w:szCs w:val="16"/>
        </w:rPr>
        <w:t>e</w:t>
      </w:r>
      <w:r>
        <w:rPr>
          <w:rFonts w:ascii="Malgun Gothic Semilight" w:eastAsia="Malgun Gothic Semilight" w:hAnsi="Malgun Gothic Semilight" w:cs="Malgun Gothic Semilight"/>
          <w:spacing w:val="1"/>
          <w:sz w:val="16"/>
          <w:szCs w:val="16"/>
        </w:rPr>
        <w:t>s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:</w:t>
      </w:r>
      <w:r>
        <w:rPr>
          <w:rFonts w:ascii="Malgun Gothic Semilight" w:eastAsia="Malgun Gothic Semilight" w:hAnsi="Malgun Gothic Semilight" w:cs="Malgun Gothic Semilight"/>
          <w:spacing w:val="3"/>
          <w:sz w:val="16"/>
          <w:szCs w:val="16"/>
        </w:rPr>
        <w:t xml:space="preserve"> </w:t>
      </w:r>
      <w:r>
        <w:rPr>
          <w:rFonts w:ascii="Malgun Gothic Semilight" w:eastAsia="Malgun Gothic Semilight" w:hAnsi="Malgun Gothic Semilight" w:cs="Malgun Gothic Semilight"/>
          <w:spacing w:val="-3"/>
          <w:sz w:val="16"/>
          <w:szCs w:val="16"/>
        </w:rPr>
        <w:t>i</w:t>
      </w:r>
      <w:r>
        <w:rPr>
          <w:rFonts w:ascii="Malgun Gothic Semilight" w:eastAsia="Malgun Gothic Semilight" w:hAnsi="Malgun Gothic Semilight" w:cs="Malgun Gothic Semilight"/>
          <w:spacing w:val="1"/>
          <w:sz w:val="16"/>
          <w:szCs w:val="16"/>
        </w:rPr>
        <w:t>n</w:t>
      </w:r>
      <w:r>
        <w:rPr>
          <w:rFonts w:ascii="Malgun Gothic Semilight" w:eastAsia="Malgun Gothic Semilight" w:hAnsi="Malgun Gothic Semilight" w:cs="Malgun Gothic Semilight"/>
          <w:spacing w:val="-1"/>
          <w:sz w:val="16"/>
          <w:szCs w:val="16"/>
        </w:rPr>
        <w:t>t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e</w:t>
      </w:r>
      <w:r>
        <w:rPr>
          <w:rFonts w:ascii="Malgun Gothic Semilight" w:eastAsia="Malgun Gothic Semilight" w:hAnsi="Malgun Gothic Semilight" w:cs="Malgun Gothic Semilight"/>
          <w:spacing w:val="-1"/>
          <w:sz w:val="16"/>
          <w:szCs w:val="16"/>
        </w:rPr>
        <w:t>r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view</w:t>
      </w:r>
      <w:r>
        <w:rPr>
          <w:rFonts w:ascii="Malgun Gothic Semilight" w:eastAsia="Malgun Gothic Semilight" w:hAnsi="Malgun Gothic Semilight" w:cs="Malgun Gothic Semilight"/>
          <w:spacing w:val="1"/>
          <w:sz w:val="16"/>
          <w:szCs w:val="16"/>
        </w:rPr>
        <w:t xml:space="preserve"> 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d</w:t>
      </w:r>
      <w:r>
        <w:rPr>
          <w:rFonts w:ascii="Malgun Gothic Semilight" w:eastAsia="Malgun Gothic Semilight" w:hAnsi="Malgun Gothic Semilight" w:cs="Malgun Gothic Semilight"/>
          <w:spacing w:val="-1"/>
          <w:sz w:val="16"/>
          <w:szCs w:val="16"/>
        </w:rPr>
        <w:t>eta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il</w:t>
      </w:r>
      <w:r>
        <w:rPr>
          <w:rFonts w:ascii="Malgun Gothic Semilight" w:eastAsia="Malgun Gothic Semilight" w:hAnsi="Malgun Gothic Semilight" w:cs="Malgun Gothic Semilight"/>
          <w:spacing w:val="1"/>
          <w:sz w:val="16"/>
          <w:szCs w:val="16"/>
        </w:rPr>
        <w:t>s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; yo</w:t>
      </w:r>
      <w:r>
        <w:rPr>
          <w:rFonts w:ascii="Malgun Gothic Semilight" w:eastAsia="Malgun Gothic Semilight" w:hAnsi="Malgun Gothic Semilight" w:cs="Malgun Gothic Semilight"/>
          <w:spacing w:val="1"/>
          <w:sz w:val="16"/>
          <w:szCs w:val="16"/>
        </w:rPr>
        <w:t>u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r wo</w:t>
      </w:r>
      <w:r>
        <w:rPr>
          <w:rFonts w:ascii="Malgun Gothic Semilight" w:eastAsia="Malgun Gothic Semilight" w:hAnsi="Malgun Gothic Semilight" w:cs="Malgun Gothic Semilight"/>
          <w:spacing w:val="-1"/>
          <w:sz w:val="16"/>
          <w:szCs w:val="16"/>
        </w:rPr>
        <w:t>r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k</w:t>
      </w:r>
      <w:r>
        <w:rPr>
          <w:rFonts w:ascii="Malgun Gothic Semilight" w:eastAsia="Malgun Gothic Semilight" w:hAnsi="Malgun Gothic Semilight" w:cs="Malgun Gothic Semilight"/>
          <w:spacing w:val="1"/>
          <w:sz w:val="16"/>
          <w:szCs w:val="16"/>
        </w:rPr>
        <w:t xml:space="preserve"> h</w:t>
      </w:r>
      <w:r>
        <w:rPr>
          <w:rFonts w:ascii="Malgun Gothic Semilight" w:eastAsia="Malgun Gothic Semilight" w:hAnsi="Malgun Gothic Semilight" w:cs="Malgun Gothic Semilight"/>
          <w:spacing w:val="-3"/>
          <w:sz w:val="16"/>
          <w:szCs w:val="16"/>
        </w:rPr>
        <w:t>i</w:t>
      </w:r>
      <w:r>
        <w:rPr>
          <w:rFonts w:ascii="Malgun Gothic Semilight" w:eastAsia="Malgun Gothic Semilight" w:hAnsi="Malgun Gothic Semilight" w:cs="Malgun Gothic Semilight"/>
          <w:spacing w:val="1"/>
          <w:sz w:val="16"/>
          <w:szCs w:val="16"/>
        </w:rPr>
        <w:t>s</w:t>
      </w:r>
      <w:r>
        <w:rPr>
          <w:rFonts w:ascii="Malgun Gothic Semilight" w:eastAsia="Malgun Gothic Semilight" w:hAnsi="Malgun Gothic Semilight" w:cs="Malgun Gothic Semilight"/>
          <w:spacing w:val="-1"/>
          <w:sz w:val="16"/>
          <w:szCs w:val="16"/>
        </w:rPr>
        <w:t>t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o</w:t>
      </w:r>
      <w:r>
        <w:rPr>
          <w:rFonts w:ascii="Malgun Gothic Semilight" w:eastAsia="Malgun Gothic Semilight" w:hAnsi="Malgun Gothic Semilight" w:cs="Malgun Gothic Semilight"/>
          <w:spacing w:val="-1"/>
          <w:sz w:val="16"/>
          <w:szCs w:val="16"/>
        </w:rPr>
        <w:t>r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y;</w:t>
      </w:r>
      <w:r>
        <w:rPr>
          <w:rFonts w:ascii="Malgun Gothic Semilight" w:eastAsia="Malgun Gothic Semilight" w:hAnsi="Malgun Gothic Semilight" w:cs="Malgun Gothic Semilight"/>
          <w:spacing w:val="3"/>
          <w:sz w:val="16"/>
          <w:szCs w:val="16"/>
        </w:rPr>
        <w:t xml:space="preserve"> 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y</w:t>
      </w:r>
      <w:r>
        <w:rPr>
          <w:rFonts w:ascii="Malgun Gothic Semilight" w:eastAsia="Malgun Gothic Semilight" w:hAnsi="Malgun Gothic Semilight" w:cs="Malgun Gothic Semilight"/>
          <w:spacing w:val="-3"/>
          <w:sz w:val="16"/>
          <w:szCs w:val="16"/>
        </w:rPr>
        <w:t>o</w:t>
      </w:r>
      <w:r>
        <w:rPr>
          <w:rFonts w:ascii="Malgun Gothic Semilight" w:eastAsia="Malgun Gothic Semilight" w:hAnsi="Malgun Gothic Semilight" w:cs="Malgun Gothic Semilight"/>
          <w:spacing w:val="1"/>
          <w:sz w:val="16"/>
          <w:szCs w:val="16"/>
        </w:rPr>
        <w:t>u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r</w:t>
      </w:r>
      <w:r>
        <w:rPr>
          <w:rFonts w:ascii="Malgun Gothic Semilight" w:eastAsia="Malgun Gothic Semilight" w:hAnsi="Malgun Gothic Semilight" w:cs="Malgun Gothic Semilight"/>
          <w:spacing w:val="3"/>
          <w:sz w:val="16"/>
          <w:szCs w:val="16"/>
        </w:rPr>
        <w:t xml:space="preserve"> </w:t>
      </w:r>
      <w:r>
        <w:rPr>
          <w:rFonts w:ascii="Malgun Gothic Semilight" w:eastAsia="Malgun Gothic Semilight" w:hAnsi="Malgun Gothic Semilight" w:cs="Malgun Gothic Semilight"/>
          <w:spacing w:val="-3"/>
          <w:sz w:val="16"/>
          <w:szCs w:val="16"/>
        </w:rPr>
        <w:t>q</w:t>
      </w:r>
      <w:r>
        <w:rPr>
          <w:rFonts w:ascii="Malgun Gothic Semilight" w:eastAsia="Malgun Gothic Semilight" w:hAnsi="Malgun Gothic Semilight" w:cs="Malgun Gothic Semilight"/>
          <w:spacing w:val="1"/>
          <w:sz w:val="16"/>
          <w:szCs w:val="16"/>
        </w:rPr>
        <w:t>u</w:t>
      </w:r>
      <w:r>
        <w:rPr>
          <w:rFonts w:ascii="Malgun Gothic Semilight" w:eastAsia="Malgun Gothic Semilight" w:hAnsi="Malgun Gothic Semilight" w:cs="Malgun Gothic Semilight"/>
          <w:spacing w:val="-1"/>
          <w:sz w:val="16"/>
          <w:szCs w:val="16"/>
        </w:rPr>
        <w:t>a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lific</w:t>
      </w:r>
      <w:r>
        <w:rPr>
          <w:rFonts w:ascii="Malgun Gothic Semilight" w:eastAsia="Malgun Gothic Semilight" w:hAnsi="Malgun Gothic Semilight" w:cs="Malgun Gothic Semilight"/>
          <w:spacing w:val="-1"/>
          <w:sz w:val="16"/>
          <w:szCs w:val="16"/>
        </w:rPr>
        <w:t>at</w:t>
      </w:r>
      <w:r>
        <w:rPr>
          <w:rFonts w:ascii="Malgun Gothic Semilight" w:eastAsia="Malgun Gothic Semilight" w:hAnsi="Malgun Gothic Semilight" w:cs="Malgun Gothic Semilight"/>
          <w:spacing w:val="-3"/>
          <w:sz w:val="16"/>
          <w:szCs w:val="16"/>
        </w:rPr>
        <w:t>i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ons</w:t>
      </w:r>
      <w:r>
        <w:rPr>
          <w:rFonts w:ascii="Malgun Gothic Semilight" w:eastAsia="Malgun Gothic Semilight" w:hAnsi="Malgun Gothic Semilight" w:cs="Malgun Gothic Semilight"/>
          <w:spacing w:val="2"/>
          <w:sz w:val="16"/>
          <w:szCs w:val="16"/>
        </w:rPr>
        <w:t xml:space="preserve"> </w:t>
      </w:r>
      <w:r>
        <w:rPr>
          <w:rFonts w:ascii="Malgun Gothic Semilight" w:eastAsia="Malgun Gothic Semilight" w:hAnsi="Malgun Gothic Semilight" w:cs="Malgun Gothic Semilight"/>
          <w:spacing w:val="-1"/>
          <w:sz w:val="16"/>
          <w:szCs w:val="16"/>
        </w:rPr>
        <w:t>a</w:t>
      </w:r>
      <w:r>
        <w:rPr>
          <w:rFonts w:ascii="Malgun Gothic Semilight" w:eastAsia="Malgun Gothic Semilight" w:hAnsi="Malgun Gothic Semilight" w:cs="Malgun Gothic Semilight"/>
          <w:spacing w:val="1"/>
          <w:sz w:val="16"/>
          <w:szCs w:val="16"/>
        </w:rPr>
        <w:t>n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d ex</w:t>
      </w:r>
      <w:r>
        <w:rPr>
          <w:rFonts w:ascii="Malgun Gothic Semilight" w:eastAsia="Malgun Gothic Semilight" w:hAnsi="Malgun Gothic Semilight" w:cs="Malgun Gothic Semilight"/>
          <w:spacing w:val="-1"/>
          <w:sz w:val="16"/>
          <w:szCs w:val="16"/>
        </w:rPr>
        <w:t>p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e</w:t>
      </w:r>
      <w:r>
        <w:rPr>
          <w:rFonts w:ascii="Malgun Gothic Semilight" w:eastAsia="Malgun Gothic Semilight" w:hAnsi="Malgun Gothic Semilight" w:cs="Malgun Gothic Semilight"/>
          <w:spacing w:val="-1"/>
          <w:sz w:val="16"/>
          <w:szCs w:val="16"/>
        </w:rPr>
        <w:t>r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i</w:t>
      </w:r>
      <w:r>
        <w:rPr>
          <w:rFonts w:ascii="Malgun Gothic Semilight" w:eastAsia="Malgun Gothic Semilight" w:hAnsi="Malgun Gothic Semilight" w:cs="Malgun Gothic Semilight"/>
          <w:spacing w:val="-3"/>
          <w:sz w:val="16"/>
          <w:szCs w:val="16"/>
        </w:rPr>
        <w:t>e</w:t>
      </w:r>
      <w:r>
        <w:rPr>
          <w:rFonts w:ascii="Malgun Gothic Semilight" w:eastAsia="Malgun Gothic Semilight" w:hAnsi="Malgun Gothic Semilight" w:cs="Malgun Gothic Semilight"/>
          <w:spacing w:val="1"/>
          <w:sz w:val="16"/>
          <w:szCs w:val="16"/>
        </w:rPr>
        <w:t>n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ce r</w:t>
      </w:r>
      <w:r>
        <w:rPr>
          <w:rFonts w:ascii="Malgun Gothic Semilight" w:eastAsia="Malgun Gothic Semilight" w:hAnsi="Malgun Gothic Semilight" w:cs="Malgun Gothic Semilight"/>
          <w:spacing w:val="-1"/>
          <w:sz w:val="16"/>
          <w:szCs w:val="16"/>
        </w:rPr>
        <w:t>e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lev</w:t>
      </w:r>
      <w:r>
        <w:rPr>
          <w:rFonts w:ascii="Malgun Gothic Semilight" w:eastAsia="Malgun Gothic Semilight" w:hAnsi="Malgun Gothic Semilight" w:cs="Malgun Gothic Semilight"/>
          <w:spacing w:val="-1"/>
          <w:sz w:val="16"/>
          <w:szCs w:val="16"/>
        </w:rPr>
        <w:t>a</w:t>
      </w:r>
      <w:r>
        <w:rPr>
          <w:rFonts w:ascii="Malgun Gothic Semilight" w:eastAsia="Malgun Gothic Semilight" w:hAnsi="Malgun Gothic Semilight" w:cs="Malgun Gothic Semilight"/>
          <w:spacing w:val="1"/>
          <w:sz w:val="16"/>
          <w:szCs w:val="16"/>
        </w:rPr>
        <w:t>n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t</w:t>
      </w:r>
      <w:r>
        <w:rPr>
          <w:rFonts w:ascii="Malgun Gothic Semilight" w:eastAsia="Malgun Gothic Semilight" w:hAnsi="Malgun Gothic Semilight" w:cs="Malgun Gothic Semilight"/>
          <w:spacing w:val="-3"/>
          <w:sz w:val="16"/>
          <w:szCs w:val="16"/>
        </w:rPr>
        <w:t xml:space="preserve"> </w:t>
      </w:r>
      <w:r>
        <w:rPr>
          <w:rFonts w:ascii="Malgun Gothic Semilight" w:eastAsia="Malgun Gothic Semilight" w:hAnsi="Malgun Gothic Semilight" w:cs="Malgun Gothic Semilight"/>
          <w:spacing w:val="-1"/>
          <w:sz w:val="16"/>
          <w:szCs w:val="16"/>
        </w:rPr>
        <w:t>t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o</w:t>
      </w:r>
      <w:r>
        <w:rPr>
          <w:rFonts w:ascii="Malgun Gothic Semilight" w:eastAsia="Malgun Gothic Semilight" w:hAnsi="Malgun Gothic Semilight" w:cs="Malgun Gothic Semilight"/>
          <w:spacing w:val="-2"/>
          <w:sz w:val="16"/>
          <w:szCs w:val="16"/>
        </w:rPr>
        <w:t xml:space="preserve"> </w:t>
      </w:r>
      <w:r>
        <w:rPr>
          <w:rFonts w:ascii="Malgun Gothic Semilight" w:eastAsia="Malgun Gothic Semilight" w:hAnsi="Malgun Gothic Semilight" w:cs="Malgun Gothic Semilight"/>
          <w:spacing w:val="-1"/>
          <w:sz w:val="16"/>
          <w:szCs w:val="16"/>
        </w:rPr>
        <w:t>th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e</w:t>
      </w:r>
      <w:r>
        <w:rPr>
          <w:rFonts w:ascii="Malgun Gothic Semilight" w:eastAsia="Malgun Gothic Semilight" w:hAnsi="Malgun Gothic Semilight" w:cs="Malgun Gothic Semilight"/>
          <w:spacing w:val="-2"/>
          <w:sz w:val="16"/>
          <w:szCs w:val="16"/>
        </w:rPr>
        <w:t xml:space="preserve"> 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r</w:t>
      </w:r>
      <w:r>
        <w:rPr>
          <w:rFonts w:ascii="Malgun Gothic Semilight" w:eastAsia="Malgun Gothic Semilight" w:hAnsi="Malgun Gothic Semilight" w:cs="Malgun Gothic Semilight"/>
          <w:spacing w:val="-1"/>
          <w:sz w:val="16"/>
          <w:szCs w:val="16"/>
        </w:rPr>
        <w:t>o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le;</w:t>
      </w:r>
      <w:r>
        <w:rPr>
          <w:rFonts w:ascii="Malgun Gothic Semilight" w:eastAsia="Malgun Gothic Semilight" w:hAnsi="Malgun Gothic Semilight" w:cs="Malgun Gothic Semilight"/>
          <w:spacing w:val="-5"/>
          <w:sz w:val="16"/>
          <w:szCs w:val="16"/>
        </w:rPr>
        <w:t xml:space="preserve"> 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yo</w:t>
      </w:r>
      <w:r>
        <w:rPr>
          <w:rFonts w:ascii="Malgun Gothic Semilight" w:eastAsia="Malgun Gothic Semilight" w:hAnsi="Malgun Gothic Semilight" w:cs="Malgun Gothic Semilight"/>
          <w:spacing w:val="1"/>
          <w:sz w:val="16"/>
          <w:szCs w:val="16"/>
        </w:rPr>
        <w:t>u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r</w:t>
      </w:r>
      <w:r>
        <w:rPr>
          <w:rFonts w:ascii="Malgun Gothic Semilight" w:eastAsia="Malgun Gothic Semilight" w:hAnsi="Malgun Gothic Semilight" w:cs="Malgun Gothic Semilight"/>
          <w:spacing w:val="-4"/>
          <w:sz w:val="16"/>
          <w:szCs w:val="16"/>
        </w:rPr>
        <w:t xml:space="preserve"> 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e</w:t>
      </w:r>
      <w:r>
        <w:rPr>
          <w:rFonts w:ascii="Malgun Gothic Semilight" w:eastAsia="Malgun Gothic Semilight" w:hAnsi="Malgun Gothic Semilight" w:cs="Malgun Gothic Semilight"/>
          <w:spacing w:val="-1"/>
          <w:sz w:val="16"/>
          <w:szCs w:val="16"/>
        </w:rPr>
        <w:t>th</w:t>
      </w:r>
      <w:r>
        <w:rPr>
          <w:rFonts w:ascii="Malgun Gothic Semilight" w:eastAsia="Malgun Gothic Semilight" w:hAnsi="Malgun Gothic Semilight" w:cs="Malgun Gothic Semilight"/>
          <w:spacing w:val="1"/>
          <w:sz w:val="16"/>
          <w:szCs w:val="16"/>
        </w:rPr>
        <w:t>n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ic</w:t>
      </w:r>
      <w:r>
        <w:rPr>
          <w:rFonts w:ascii="Malgun Gothic Semilight" w:eastAsia="Malgun Gothic Semilight" w:hAnsi="Malgun Gothic Semilight" w:cs="Malgun Gothic Semilight"/>
          <w:spacing w:val="-4"/>
          <w:sz w:val="16"/>
          <w:szCs w:val="16"/>
        </w:rPr>
        <w:t xml:space="preserve"> 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o</w:t>
      </w:r>
      <w:r>
        <w:rPr>
          <w:rFonts w:ascii="Malgun Gothic Semilight" w:eastAsia="Malgun Gothic Semilight" w:hAnsi="Malgun Gothic Semilight" w:cs="Malgun Gothic Semilight"/>
          <w:spacing w:val="-1"/>
          <w:sz w:val="16"/>
          <w:szCs w:val="16"/>
        </w:rPr>
        <w:t>r</w:t>
      </w:r>
      <w:r>
        <w:rPr>
          <w:rFonts w:ascii="Malgun Gothic Semilight" w:eastAsia="Malgun Gothic Semilight" w:hAnsi="Malgun Gothic Semilight" w:cs="Malgun Gothic Semilight"/>
          <w:spacing w:val="-3"/>
          <w:sz w:val="16"/>
          <w:szCs w:val="16"/>
        </w:rPr>
        <w:t>i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g</w:t>
      </w:r>
      <w:r>
        <w:rPr>
          <w:rFonts w:ascii="Malgun Gothic Semilight" w:eastAsia="Malgun Gothic Semilight" w:hAnsi="Malgun Gothic Semilight" w:cs="Malgun Gothic Semilight"/>
          <w:spacing w:val="-1"/>
          <w:sz w:val="16"/>
          <w:szCs w:val="16"/>
        </w:rPr>
        <w:t>i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n</w:t>
      </w:r>
      <w:r>
        <w:rPr>
          <w:rFonts w:ascii="Malgun Gothic Semilight" w:eastAsia="Malgun Gothic Semilight" w:hAnsi="Malgun Gothic Semilight" w:cs="Malgun Gothic Semilight"/>
          <w:spacing w:val="-1"/>
          <w:sz w:val="16"/>
          <w:szCs w:val="16"/>
        </w:rPr>
        <w:t xml:space="preserve"> </w:t>
      </w:r>
      <w:r>
        <w:rPr>
          <w:rFonts w:ascii="Malgun Gothic Semilight" w:eastAsia="Malgun Gothic Semilight" w:hAnsi="Malgun Gothic Semilight" w:cs="Malgun Gothic Semilight"/>
          <w:spacing w:val="-2"/>
          <w:sz w:val="16"/>
          <w:szCs w:val="16"/>
        </w:rPr>
        <w:t>(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for</w:t>
      </w:r>
      <w:r>
        <w:rPr>
          <w:rFonts w:ascii="Malgun Gothic Semilight" w:eastAsia="Malgun Gothic Semilight" w:hAnsi="Malgun Gothic Semilight" w:cs="Malgun Gothic Semilight"/>
          <w:spacing w:val="-5"/>
          <w:sz w:val="16"/>
          <w:szCs w:val="16"/>
        </w:rPr>
        <w:t xml:space="preserve"> </w:t>
      </w:r>
      <w:r>
        <w:rPr>
          <w:rFonts w:ascii="Malgun Gothic Semilight" w:eastAsia="Malgun Gothic Semilight" w:hAnsi="Malgun Gothic Semilight" w:cs="Malgun Gothic Semilight"/>
          <w:spacing w:val="1"/>
          <w:sz w:val="16"/>
          <w:szCs w:val="16"/>
        </w:rPr>
        <w:t>m</w:t>
      </w:r>
      <w:r>
        <w:rPr>
          <w:rFonts w:ascii="Malgun Gothic Semilight" w:eastAsia="Malgun Gothic Semilight" w:hAnsi="Malgun Gothic Semilight" w:cs="Malgun Gothic Semilight"/>
          <w:spacing w:val="-3"/>
          <w:sz w:val="16"/>
          <w:szCs w:val="16"/>
        </w:rPr>
        <w:t>o</w:t>
      </w:r>
      <w:r>
        <w:rPr>
          <w:rFonts w:ascii="Malgun Gothic Semilight" w:eastAsia="Malgun Gothic Semilight" w:hAnsi="Malgun Gothic Semilight" w:cs="Malgun Gothic Semilight"/>
          <w:spacing w:val="1"/>
          <w:sz w:val="16"/>
          <w:szCs w:val="16"/>
        </w:rPr>
        <w:t>n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i</w:t>
      </w:r>
      <w:r>
        <w:rPr>
          <w:rFonts w:ascii="Malgun Gothic Semilight" w:eastAsia="Malgun Gothic Semilight" w:hAnsi="Malgun Gothic Semilight" w:cs="Malgun Gothic Semilight"/>
          <w:spacing w:val="-1"/>
          <w:sz w:val="16"/>
          <w:szCs w:val="16"/>
        </w:rPr>
        <w:t>t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o</w:t>
      </w:r>
      <w:r>
        <w:rPr>
          <w:rFonts w:ascii="Malgun Gothic Semilight" w:eastAsia="Malgun Gothic Semilight" w:hAnsi="Malgun Gothic Semilight" w:cs="Malgun Gothic Semilight"/>
          <w:spacing w:val="-1"/>
          <w:sz w:val="16"/>
          <w:szCs w:val="16"/>
        </w:rPr>
        <w:t>r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i</w:t>
      </w:r>
      <w:r>
        <w:rPr>
          <w:rFonts w:ascii="Malgun Gothic Semilight" w:eastAsia="Malgun Gothic Semilight" w:hAnsi="Malgun Gothic Semilight" w:cs="Malgun Gothic Semilight"/>
          <w:spacing w:val="1"/>
          <w:sz w:val="16"/>
          <w:szCs w:val="16"/>
        </w:rPr>
        <w:t>n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g</w:t>
      </w:r>
      <w:r>
        <w:rPr>
          <w:rFonts w:ascii="Malgun Gothic Semilight" w:eastAsia="Malgun Gothic Semilight" w:hAnsi="Malgun Gothic Semilight" w:cs="Malgun Gothic Semilight"/>
          <w:spacing w:val="-2"/>
          <w:sz w:val="16"/>
          <w:szCs w:val="16"/>
        </w:rPr>
        <w:t xml:space="preserve"> </w:t>
      </w:r>
      <w:r>
        <w:rPr>
          <w:rFonts w:ascii="Malgun Gothic Semilight" w:eastAsia="Malgun Gothic Semilight" w:hAnsi="Malgun Gothic Semilight" w:cs="Malgun Gothic Semilight"/>
          <w:spacing w:val="-3"/>
          <w:sz w:val="16"/>
          <w:szCs w:val="16"/>
        </w:rPr>
        <w:t>p</w:t>
      </w:r>
      <w:r>
        <w:rPr>
          <w:rFonts w:ascii="Malgun Gothic Semilight" w:eastAsia="Malgun Gothic Semilight" w:hAnsi="Malgun Gothic Semilight" w:cs="Malgun Gothic Semilight"/>
          <w:spacing w:val="1"/>
          <w:sz w:val="16"/>
          <w:szCs w:val="16"/>
        </w:rPr>
        <w:t>u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r</w:t>
      </w:r>
      <w:r>
        <w:rPr>
          <w:rFonts w:ascii="Malgun Gothic Semilight" w:eastAsia="Malgun Gothic Semilight" w:hAnsi="Malgun Gothic Semilight" w:cs="Malgun Gothic Semilight"/>
          <w:spacing w:val="-1"/>
          <w:sz w:val="16"/>
          <w:szCs w:val="16"/>
        </w:rPr>
        <w:t>p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os</w:t>
      </w:r>
      <w:r>
        <w:rPr>
          <w:rFonts w:ascii="Malgun Gothic Semilight" w:eastAsia="Malgun Gothic Semilight" w:hAnsi="Malgun Gothic Semilight" w:cs="Malgun Gothic Semilight"/>
          <w:spacing w:val="-3"/>
          <w:sz w:val="16"/>
          <w:szCs w:val="16"/>
        </w:rPr>
        <w:t>e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s</w:t>
      </w:r>
      <w:r>
        <w:rPr>
          <w:rFonts w:ascii="Malgun Gothic Semilight" w:eastAsia="Malgun Gothic Semilight" w:hAnsi="Malgun Gothic Semilight" w:cs="Malgun Gothic Semilight"/>
          <w:spacing w:val="-1"/>
          <w:sz w:val="16"/>
          <w:szCs w:val="16"/>
        </w:rPr>
        <w:t xml:space="preserve"> 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onl</w:t>
      </w:r>
      <w:r>
        <w:rPr>
          <w:rFonts w:ascii="Malgun Gothic Semilight" w:eastAsia="Malgun Gothic Semilight" w:hAnsi="Malgun Gothic Semilight" w:cs="Malgun Gothic Semilight"/>
          <w:spacing w:val="-2"/>
          <w:sz w:val="16"/>
          <w:szCs w:val="16"/>
        </w:rPr>
        <w:t>y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);</w:t>
      </w:r>
      <w:r>
        <w:rPr>
          <w:rFonts w:ascii="Malgun Gothic Semilight" w:eastAsia="Malgun Gothic Semilight" w:hAnsi="Malgun Gothic Semilight" w:cs="Malgun Gothic Semilight"/>
          <w:spacing w:val="-4"/>
          <w:sz w:val="16"/>
          <w:szCs w:val="16"/>
        </w:rPr>
        <w:t xml:space="preserve"> 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d</w:t>
      </w:r>
      <w:r>
        <w:rPr>
          <w:rFonts w:ascii="Malgun Gothic Semilight" w:eastAsia="Malgun Gothic Semilight" w:hAnsi="Malgun Gothic Semilight" w:cs="Malgun Gothic Semilight"/>
          <w:spacing w:val="-1"/>
          <w:sz w:val="16"/>
          <w:szCs w:val="16"/>
        </w:rPr>
        <w:t>i</w:t>
      </w:r>
      <w:r>
        <w:rPr>
          <w:rFonts w:ascii="Malgun Gothic Semilight" w:eastAsia="Malgun Gothic Semilight" w:hAnsi="Malgun Gothic Semilight" w:cs="Malgun Gothic Semilight"/>
          <w:spacing w:val="1"/>
          <w:sz w:val="16"/>
          <w:szCs w:val="16"/>
        </w:rPr>
        <w:t>s</w:t>
      </w:r>
      <w:r>
        <w:rPr>
          <w:rFonts w:ascii="Malgun Gothic Semilight" w:eastAsia="Malgun Gothic Semilight" w:hAnsi="Malgun Gothic Semilight" w:cs="Malgun Gothic Semilight"/>
          <w:spacing w:val="-1"/>
          <w:sz w:val="16"/>
          <w:szCs w:val="16"/>
        </w:rPr>
        <w:t>a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b</w:t>
      </w:r>
      <w:r>
        <w:rPr>
          <w:rFonts w:ascii="Malgun Gothic Semilight" w:eastAsia="Malgun Gothic Semilight" w:hAnsi="Malgun Gothic Semilight" w:cs="Malgun Gothic Semilight"/>
          <w:spacing w:val="-1"/>
          <w:sz w:val="16"/>
          <w:szCs w:val="16"/>
        </w:rPr>
        <w:t>i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li</w:t>
      </w:r>
      <w:r>
        <w:rPr>
          <w:rFonts w:ascii="Malgun Gothic Semilight" w:eastAsia="Malgun Gothic Semilight" w:hAnsi="Malgun Gothic Semilight" w:cs="Malgun Gothic Semilight"/>
          <w:spacing w:val="-1"/>
          <w:sz w:val="16"/>
          <w:szCs w:val="16"/>
        </w:rPr>
        <w:t>t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ies</w:t>
      </w:r>
      <w:r>
        <w:rPr>
          <w:rFonts w:ascii="Malgun Gothic Semilight" w:eastAsia="Malgun Gothic Semilight" w:hAnsi="Malgun Gothic Semilight" w:cs="Malgun Gothic Semilight"/>
          <w:spacing w:val="-4"/>
          <w:sz w:val="16"/>
          <w:szCs w:val="16"/>
        </w:rPr>
        <w:t xml:space="preserve"> 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(for</w:t>
      </w:r>
      <w:r>
        <w:rPr>
          <w:rFonts w:ascii="Malgun Gothic Semilight" w:eastAsia="Malgun Gothic Semilight" w:hAnsi="Malgun Gothic Semilight" w:cs="Malgun Gothic Semilight"/>
          <w:spacing w:val="-5"/>
          <w:sz w:val="16"/>
          <w:szCs w:val="16"/>
        </w:rPr>
        <w:t xml:space="preserve"> </w:t>
      </w:r>
      <w:r>
        <w:rPr>
          <w:rFonts w:ascii="Malgun Gothic Semilight" w:eastAsia="Malgun Gothic Semilight" w:hAnsi="Malgun Gothic Semilight" w:cs="Malgun Gothic Semilight"/>
          <w:spacing w:val="1"/>
          <w:sz w:val="16"/>
          <w:szCs w:val="16"/>
        </w:rPr>
        <w:t>m</w:t>
      </w:r>
      <w:r>
        <w:rPr>
          <w:rFonts w:ascii="Malgun Gothic Semilight" w:eastAsia="Malgun Gothic Semilight" w:hAnsi="Malgun Gothic Semilight" w:cs="Malgun Gothic Semilight"/>
          <w:spacing w:val="-3"/>
          <w:sz w:val="16"/>
          <w:szCs w:val="16"/>
        </w:rPr>
        <w:t>o</w:t>
      </w:r>
      <w:r>
        <w:rPr>
          <w:rFonts w:ascii="Malgun Gothic Semilight" w:eastAsia="Malgun Gothic Semilight" w:hAnsi="Malgun Gothic Semilight" w:cs="Malgun Gothic Semilight"/>
          <w:spacing w:val="1"/>
          <w:sz w:val="16"/>
          <w:szCs w:val="16"/>
        </w:rPr>
        <w:t>n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i</w:t>
      </w:r>
      <w:r>
        <w:rPr>
          <w:rFonts w:ascii="Malgun Gothic Semilight" w:eastAsia="Malgun Gothic Semilight" w:hAnsi="Malgun Gothic Semilight" w:cs="Malgun Gothic Semilight"/>
          <w:spacing w:val="-1"/>
          <w:sz w:val="16"/>
          <w:szCs w:val="16"/>
        </w:rPr>
        <w:t>t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o</w:t>
      </w:r>
      <w:r>
        <w:rPr>
          <w:rFonts w:ascii="Malgun Gothic Semilight" w:eastAsia="Malgun Gothic Semilight" w:hAnsi="Malgun Gothic Semilight" w:cs="Malgun Gothic Semilight"/>
          <w:spacing w:val="-1"/>
          <w:sz w:val="16"/>
          <w:szCs w:val="16"/>
        </w:rPr>
        <w:t>r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i</w:t>
      </w:r>
      <w:r>
        <w:rPr>
          <w:rFonts w:ascii="Malgun Gothic Semilight" w:eastAsia="Malgun Gothic Semilight" w:hAnsi="Malgun Gothic Semilight" w:cs="Malgun Gothic Semilight"/>
          <w:spacing w:val="1"/>
          <w:sz w:val="16"/>
          <w:szCs w:val="16"/>
        </w:rPr>
        <w:t>n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g</w:t>
      </w:r>
      <w:r>
        <w:rPr>
          <w:rFonts w:ascii="Malgun Gothic Semilight" w:eastAsia="Malgun Gothic Semilight" w:hAnsi="Malgun Gothic Semilight" w:cs="Malgun Gothic Semilight"/>
          <w:spacing w:val="-5"/>
          <w:sz w:val="16"/>
          <w:szCs w:val="16"/>
        </w:rPr>
        <w:t xml:space="preserve"> </w:t>
      </w:r>
      <w:r>
        <w:rPr>
          <w:rFonts w:ascii="Malgun Gothic Semilight" w:eastAsia="Malgun Gothic Semilight" w:hAnsi="Malgun Gothic Semilight" w:cs="Malgun Gothic Semilight"/>
          <w:spacing w:val="-1"/>
          <w:sz w:val="16"/>
          <w:szCs w:val="16"/>
        </w:rPr>
        <w:t>a</w:t>
      </w:r>
      <w:r>
        <w:rPr>
          <w:rFonts w:ascii="Malgun Gothic Semilight" w:eastAsia="Malgun Gothic Semilight" w:hAnsi="Malgun Gothic Semilight" w:cs="Malgun Gothic Semilight"/>
          <w:spacing w:val="1"/>
          <w:sz w:val="16"/>
          <w:szCs w:val="16"/>
        </w:rPr>
        <w:t>n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d</w:t>
      </w:r>
      <w:r>
        <w:rPr>
          <w:rFonts w:ascii="Malgun Gothic Semilight" w:eastAsia="Malgun Gothic Semilight" w:hAnsi="Malgun Gothic Semilight" w:cs="Malgun Gothic Semilight"/>
          <w:spacing w:val="-5"/>
          <w:sz w:val="16"/>
          <w:szCs w:val="16"/>
        </w:rPr>
        <w:t xml:space="preserve"> </w:t>
      </w:r>
      <w:r>
        <w:rPr>
          <w:rFonts w:ascii="Malgun Gothic Semilight" w:eastAsia="Malgun Gothic Semilight" w:hAnsi="Malgun Gothic Semilight" w:cs="Malgun Gothic Semilight"/>
          <w:spacing w:val="-1"/>
          <w:sz w:val="16"/>
          <w:szCs w:val="16"/>
        </w:rPr>
        <w:t>a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d</w:t>
      </w:r>
      <w:r>
        <w:rPr>
          <w:rFonts w:ascii="Malgun Gothic Semilight" w:eastAsia="Malgun Gothic Semilight" w:hAnsi="Malgun Gothic Semilight" w:cs="Malgun Gothic Semilight"/>
          <w:spacing w:val="-3"/>
          <w:sz w:val="16"/>
          <w:szCs w:val="16"/>
        </w:rPr>
        <w:t>j</w:t>
      </w:r>
      <w:r>
        <w:rPr>
          <w:rFonts w:ascii="Malgun Gothic Semilight" w:eastAsia="Malgun Gothic Semilight" w:hAnsi="Malgun Gothic Semilight" w:cs="Malgun Gothic Semilight"/>
          <w:spacing w:val="1"/>
          <w:sz w:val="16"/>
          <w:szCs w:val="16"/>
        </w:rPr>
        <w:t>us</w:t>
      </w:r>
      <w:r>
        <w:rPr>
          <w:rFonts w:ascii="Malgun Gothic Semilight" w:eastAsia="Malgun Gothic Semilight" w:hAnsi="Malgun Gothic Semilight" w:cs="Malgun Gothic Semilight"/>
          <w:spacing w:val="-1"/>
          <w:sz w:val="16"/>
          <w:szCs w:val="16"/>
        </w:rPr>
        <w:t>tm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e</w:t>
      </w:r>
      <w:r>
        <w:rPr>
          <w:rFonts w:ascii="Malgun Gothic Semilight" w:eastAsia="Malgun Gothic Semilight" w:hAnsi="Malgun Gothic Semilight" w:cs="Malgun Gothic Semilight"/>
          <w:spacing w:val="1"/>
          <w:sz w:val="16"/>
          <w:szCs w:val="16"/>
        </w:rPr>
        <w:t>n</w:t>
      </w:r>
      <w:r>
        <w:rPr>
          <w:rFonts w:ascii="Malgun Gothic Semilight" w:eastAsia="Malgun Gothic Semilight" w:hAnsi="Malgun Gothic Semilight" w:cs="Malgun Gothic Semilight"/>
          <w:spacing w:val="-1"/>
          <w:sz w:val="16"/>
          <w:szCs w:val="16"/>
        </w:rPr>
        <w:t>t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s</w:t>
      </w:r>
      <w:r>
        <w:rPr>
          <w:rFonts w:ascii="Malgun Gothic Semilight" w:eastAsia="Malgun Gothic Semilight" w:hAnsi="Malgun Gothic Semilight" w:cs="Malgun Gothic Semilight"/>
          <w:spacing w:val="-3"/>
          <w:sz w:val="16"/>
          <w:szCs w:val="16"/>
        </w:rPr>
        <w:t xml:space="preserve"> 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o</w:t>
      </w:r>
      <w:r>
        <w:rPr>
          <w:rFonts w:ascii="Malgun Gothic Semilight" w:eastAsia="Malgun Gothic Semilight" w:hAnsi="Malgun Gothic Semilight" w:cs="Malgun Gothic Semilight"/>
          <w:spacing w:val="-2"/>
          <w:sz w:val="16"/>
          <w:szCs w:val="16"/>
        </w:rPr>
        <w:t>n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ly);</w:t>
      </w:r>
      <w:r>
        <w:rPr>
          <w:rFonts w:ascii="Malgun Gothic Semilight" w:eastAsia="Malgun Gothic Semilight" w:hAnsi="Malgun Gothic Semilight" w:cs="Malgun Gothic Semilight"/>
          <w:spacing w:val="-2"/>
          <w:sz w:val="16"/>
          <w:szCs w:val="16"/>
        </w:rPr>
        <w:t xml:space="preserve"> 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d</w:t>
      </w:r>
      <w:r>
        <w:rPr>
          <w:rFonts w:ascii="Malgun Gothic Semilight" w:eastAsia="Malgun Gothic Semilight" w:hAnsi="Malgun Gothic Semilight" w:cs="Malgun Gothic Semilight"/>
          <w:spacing w:val="-1"/>
          <w:sz w:val="16"/>
          <w:szCs w:val="16"/>
        </w:rPr>
        <w:t>at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e of</w:t>
      </w:r>
      <w:r>
        <w:rPr>
          <w:rFonts w:ascii="Malgun Gothic Semilight" w:eastAsia="Malgun Gothic Semilight" w:hAnsi="Malgun Gothic Semilight" w:cs="Malgun Gothic Semilight"/>
          <w:spacing w:val="3"/>
          <w:sz w:val="16"/>
          <w:szCs w:val="16"/>
        </w:rPr>
        <w:t xml:space="preserve"> 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b</w:t>
      </w:r>
      <w:r>
        <w:rPr>
          <w:rFonts w:ascii="Malgun Gothic Semilight" w:eastAsia="Malgun Gothic Semilight" w:hAnsi="Malgun Gothic Semilight" w:cs="Malgun Gothic Semilight"/>
          <w:spacing w:val="-1"/>
          <w:sz w:val="16"/>
          <w:szCs w:val="16"/>
        </w:rPr>
        <w:t>i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r</w:t>
      </w:r>
      <w:r>
        <w:rPr>
          <w:rFonts w:ascii="Malgun Gothic Semilight" w:eastAsia="Malgun Gothic Semilight" w:hAnsi="Malgun Gothic Semilight" w:cs="Malgun Gothic Semilight"/>
          <w:spacing w:val="-1"/>
          <w:sz w:val="16"/>
          <w:szCs w:val="16"/>
        </w:rPr>
        <w:t>t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h</w:t>
      </w:r>
      <w:r>
        <w:rPr>
          <w:rFonts w:ascii="Malgun Gothic Semilight" w:eastAsia="Malgun Gothic Semilight" w:hAnsi="Malgun Gothic Semilight" w:cs="Malgun Gothic Semilight"/>
          <w:spacing w:val="4"/>
          <w:sz w:val="16"/>
          <w:szCs w:val="16"/>
        </w:rPr>
        <w:t xml:space="preserve"> 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(for p</w:t>
      </w:r>
      <w:r>
        <w:rPr>
          <w:rFonts w:ascii="Malgun Gothic Semilight" w:eastAsia="Malgun Gothic Semilight" w:hAnsi="Malgun Gothic Semilight" w:cs="Malgun Gothic Semilight"/>
          <w:spacing w:val="-1"/>
          <w:sz w:val="16"/>
          <w:szCs w:val="16"/>
        </w:rPr>
        <w:t>o</w:t>
      </w:r>
      <w:r>
        <w:rPr>
          <w:rFonts w:ascii="Malgun Gothic Semilight" w:eastAsia="Malgun Gothic Semilight" w:hAnsi="Malgun Gothic Semilight" w:cs="Malgun Gothic Semilight"/>
          <w:spacing w:val="1"/>
          <w:sz w:val="16"/>
          <w:szCs w:val="16"/>
        </w:rPr>
        <w:t>s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t</w:t>
      </w:r>
      <w:r>
        <w:rPr>
          <w:rFonts w:ascii="Malgun Gothic Semilight" w:eastAsia="Malgun Gothic Semilight" w:hAnsi="Malgun Gothic Semilight" w:cs="Malgun Gothic Semilight"/>
          <w:spacing w:val="-1"/>
          <w:sz w:val="16"/>
          <w:szCs w:val="16"/>
        </w:rPr>
        <w:t>-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e</w:t>
      </w:r>
      <w:r>
        <w:rPr>
          <w:rFonts w:ascii="Malgun Gothic Semilight" w:eastAsia="Malgun Gothic Semilight" w:hAnsi="Malgun Gothic Semilight" w:cs="Malgun Gothic Semilight"/>
          <w:spacing w:val="1"/>
          <w:sz w:val="16"/>
          <w:szCs w:val="16"/>
        </w:rPr>
        <w:t>m</w:t>
      </w:r>
      <w:r>
        <w:rPr>
          <w:rFonts w:ascii="Malgun Gothic Semilight" w:eastAsia="Malgun Gothic Semilight" w:hAnsi="Malgun Gothic Semilight" w:cs="Malgun Gothic Semilight"/>
          <w:spacing w:val="-3"/>
          <w:sz w:val="16"/>
          <w:szCs w:val="16"/>
        </w:rPr>
        <w:t>p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l</w:t>
      </w:r>
      <w:r>
        <w:rPr>
          <w:rFonts w:ascii="Malgun Gothic Semilight" w:eastAsia="Malgun Gothic Semilight" w:hAnsi="Malgun Gothic Semilight" w:cs="Malgun Gothic Semilight"/>
          <w:spacing w:val="-1"/>
          <w:sz w:val="16"/>
          <w:szCs w:val="16"/>
        </w:rPr>
        <w:t>o</w:t>
      </w:r>
      <w:r>
        <w:rPr>
          <w:rFonts w:ascii="Malgun Gothic Semilight" w:eastAsia="Malgun Gothic Semilight" w:hAnsi="Malgun Gothic Semilight" w:cs="Malgun Gothic Semilight"/>
          <w:spacing w:val="-2"/>
          <w:sz w:val="16"/>
          <w:szCs w:val="16"/>
        </w:rPr>
        <w:t>y</w:t>
      </w:r>
      <w:r>
        <w:rPr>
          <w:rFonts w:ascii="Malgun Gothic Semilight" w:eastAsia="Malgun Gothic Semilight" w:hAnsi="Malgun Gothic Semilight" w:cs="Malgun Gothic Semilight"/>
          <w:spacing w:val="1"/>
          <w:sz w:val="16"/>
          <w:szCs w:val="16"/>
        </w:rPr>
        <w:t>m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e</w:t>
      </w:r>
      <w:r>
        <w:rPr>
          <w:rFonts w:ascii="Malgun Gothic Semilight" w:eastAsia="Malgun Gothic Semilight" w:hAnsi="Malgun Gothic Semilight" w:cs="Malgun Gothic Semilight"/>
          <w:spacing w:val="1"/>
          <w:sz w:val="16"/>
          <w:szCs w:val="16"/>
        </w:rPr>
        <w:t>n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 xml:space="preserve">t </w:t>
      </w:r>
      <w:r>
        <w:rPr>
          <w:rFonts w:ascii="Malgun Gothic Semilight" w:eastAsia="Malgun Gothic Semilight" w:hAnsi="Malgun Gothic Semilight" w:cs="Malgun Gothic Semilight"/>
          <w:spacing w:val="1"/>
          <w:sz w:val="16"/>
          <w:szCs w:val="16"/>
        </w:rPr>
        <w:t>h</w:t>
      </w:r>
      <w:r>
        <w:rPr>
          <w:rFonts w:ascii="Malgun Gothic Semilight" w:eastAsia="Malgun Gothic Semilight" w:hAnsi="Malgun Gothic Semilight" w:cs="Malgun Gothic Semilight"/>
          <w:spacing w:val="-3"/>
          <w:sz w:val="16"/>
          <w:szCs w:val="16"/>
        </w:rPr>
        <w:t>e</w:t>
      </w:r>
      <w:r>
        <w:rPr>
          <w:rFonts w:ascii="Malgun Gothic Semilight" w:eastAsia="Malgun Gothic Semilight" w:hAnsi="Malgun Gothic Semilight" w:cs="Malgun Gothic Semilight"/>
          <w:spacing w:val="-1"/>
          <w:sz w:val="16"/>
          <w:szCs w:val="16"/>
        </w:rPr>
        <w:t>a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l</w:t>
      </w:r>
      <w:r>
        <w:rPr>
          <w:rFonts w:ascii="Malgun Gothic Semilight" w:eastAsia="Malgun Gothic Semilight" w:hAnsi="Malgun Gothic Semilight" w:cs="Malgun Gothic Semilight"/>
          <w:spacing w:val="-1"/>
          <w:sz w:val="16"/>
          <w:szCs w:val="16"/>
        </w:rPr>
        <w:t>t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h</w:t>
      </w:r>
      <w:r>
        <w:rPr>
          <w:rFonts w:ascii="Malgun Gothic Semilight" w:eastAsia="Malgun Gothic Semilight" w:hAnsi="Malgun Gothic Semilight" w:cs="Malgun Gothic Semilight"/>
          <w:spacing w:val="4"/>
          <w:sz w:val="16"/>
          <w:szCs w:val="16"/>
        </w:rPr>
        <w:t xml:space="preserve"> 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c</w:t>
      </w:r>
      <w:r>
        <w:rPr>
          <w:rFonts w:ascii="Malgun Gothic Semilight" w:eastAsia="Malgun Gothic Semilight" w:hAnsi="Malgun Gothic Semilight" w:cs="Malgun Gothic Semilight"/>
          <w:spacing w:val="1"/>
          <w:sz w:val="16"/>
          <w:szCs w:val="16"/>
        </w:rPr>
        <w:t>h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e</w:t>
      </w:r>
      <w:r>
        <w:rPr>
          <w:rFonts w:ascii="Malgun Gothic Semilight" w:eastAsia="Malgun Gothic Semilight" w:hAnsi="Malgun Gothic Semilight" w:cs="Malgun Gothic Semilight"/>
          <w:spacing w:val="-3"/>
          <w:sz w:val="16"/>
          <w:szCs w:val="16"/>
        </w:rPr>
        <w:t>c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ks</w:t>
      </w:r>
      <w:r>
        <w:rPr>
          <w:rFonts w:ascii="Malgun Gothic Semilight" w:eastAsia="Malgun Gothic Semilight" w:hAnsi="Malgun Gothic Semilight" w:cs="Malgun Gothic Semilight"/>
          <w:spacing w:val="2"/>
          <w:sz w:val="16"/>
          <w:szCs w:val="16"/>
        </w:rPr>
        <w:t xml:space="preserve"> </w:t>
      </w:r>
      <w:r>
        <w:rPr>
          <w:rFonts w:ascii="Malgun Gothic Semilight" w:eastAsia="Malgun Gothic Semilight" w:hAnsi="Malgun Gothic Semilight" w:cs="Malgun Gothic Semilight"/>
          <w:spacing w:val="-1"/>
          <w:sz w:val="16"/>
          <w:szCs w:val="16"/>
        </w:rPr>
        <w:t>a</w:t>
      </w:r>
      <w:r>
        <w:rPr>
          <w:rFonts w:ascii="Malgun Gothic Semilight" w:eastAsia="Malgun Gothic Semilight" w:hAnsi="Malgun Gothic Semilight" w:cs="Malgun Gothic Semilight"/>
          <w:spacing w:val="1"/>
          <w:sz w:val="16"/>
          <w:szCs w:val="16"/>
        </w:rPr>
        <w:t>n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d</w:t>
      </w:r>
      <w:r>
        <w:rPr>
          <w:rFonts w:ascii="Malgun Gothic Semilight" w:eastAsia="Malgun Gothic Semilight" w:hAnsi="Malgun Gothic Semilight" w:cs="Malgun Gothic Semilight"/>
          <w:spacing w:val="3"/>
          <w:sz w:val="16"/>
          <w:szCs w:val="16"/>
        </w:rPr>
        <w:t xml:space="preserve"> </w:t>
      </w:r>
      <w:r>
        <w:rPr>
          <w:rFonts w:ascii="Malgun Gothic Semilight" w:eastAsia="Malgun Gothic Semilight" w:hAnsi="Malgun Gothic Semilight" w:cs="Malgun Gothic Semilight"/>
          <w:spacing w:val="-1"/>
          <w:sz w:val="16"/>
          <w:szCs w:val="16"/>
        </w:rPr>
        <w:t>a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d</w:t>
      </w:r>
      <w:r>
        <w:rPr>
          <w:rFonts w:ascii="Malgun Gothic Semilight" w:eastAsia="Malgun Gothic Semilight" w:hAnsi="Malgun Gothic Semilight" w:cs="Malgun Gothic Semilight"/>
          <w:spacing w:val="-3"/>
          <w:sz w:val="16"/>
          <w:szCs w:val="16"/>
        </w:rPr>
        <w:t>j</w:t>
      </w:r>
      <w:r>
        <w:rPr>
          <w:rFonts w:ascii="Malgun Gothic Semilight" w:eastAsia="Malgun Gothic Semilight" w:hAnsi="Malgun Gothic Semilight" w:cs="Malgun Gothic Semilight"/>
          <w:spacing w:val="1"/>
          <w:sz w:val="16"/>
          <w:szCs w:val="16"/>
        </w:rPr>
        <w:t>us</w:t>
      </w:r>
      <w:r>
        <w:rPr>
          <w:rFonts w:ascii="Malgun Gothic Semilight" w:eastAsia="Malgun Gothic Semilight" w:hAnsi="Malgun Gothic Semilight" w:cs="Malgun Gothic Semilight"/>
          <w:spacing w:val="-4"/>
          <w:sz w:val="16"/>
          <w:szCs w:val="16"/>
        </w:rPr>
        <w:t>t</w:t>
      </w:r>
      <w:r>
        <w:rPr>
          <w:rFonts w:ascii="Malgun Gothic Semilight" w:eastAsia="Malgun Gothic Semilight" w:hAnsi="Malgun Gothic Semilight" w:cs="Malgun Gothic Semilight"/>
          <w:spacing w:val="1"/>
          <w:sz w:val="16"/>
          <w:szCs w:val="16"/>
        </w:rPr>
        <w:t>m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e</w:t>
      </w:r>
      <w:r>
        <w:rPr>
          <w:rFonts w:ascii="Malgun Gothic Semilight" w:eastAsia="Malgun Gothic Semilight" w:hAnsi="Malgun Gothic Semilight" w:cs="Malgun Gothic Semilight"/>
          <w:spacing w:val="1"/>
          <w:sz w:val="16"/>
          <w:szCs w:val="16"/>
        </w:rPr>
        <w:t>n</w:t>
      </w:r>
      <w:r>
        <w:rPr>
          <w:rFonts w:ascii="Malgun Gothic Semilight" w:eastAsia="Malgun Gothic Semilight" w:hAnsi="Malgun Gothic Semilight" w:cs="Malgun Gothic Semilight"/>
          <w:spacing w:val="-4"/>
          <w:sz w:val="16"/>
          <w:szCs w:val="16"/>
        </w:rPr>
        <w:t>t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s</w:t>
      </w:r>
      <w:r>
        <w:rPr>
          <w:rFonts w:ascii="Malgun Gothic Semilight" w:eastAsia="Malgun Gothic Semilight" w:hAnsi="Malgun Gothic Semilight" w:cs="Malgun Gothic Semilight"/>
          <w:spacing w:val="4"/>
          <w:sz w:val="16"/>
          <w:szCs w:val="16"/>
        </w:rPr>
        <w:t xml:space="preserve"> </w:t>
      </w:r>
      <w:r>
        <w:rPr>
          <w:rFonts w:ascii="Malgun Gothic Semilight" w:eastAsia="Malgun Gothic Semilight" w:hAnsi="Malgun Gothic Semilight" w:cs="Malgun Gothic Semilight"/>
          <w:spacing w:val="-1"/>
          <w:sz w:val="16"/>
          <w:szCs w:val="16"/>
        </w:rPr>
        <w:t>a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dv</w:t>
      </w:r>
      <w:r>
        <w:rPr>
          <w:rFonts w:ascii="Malgun Gothic Semilight" w:eastAsia="Malgun Gothic Semilight" w:hAnsi="Malgun Gothic Semilight" w:cs="Malgun Gothic Semilight"/>
          <w:spacing w:val="-3"/>
          <w:sz w:val="16"/>
          <w:szCs w:val="16"/>
        </w:rPr>
        <w:t>i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ce</w:t>
      </w:r>
      <w:r>
        <w:rPr>
          <w:rFonts w:ascii="Malgun Gothic Semilight" w:eastAsia="Malgun Gothic Semilight" w:hAnsi="Malgun Gothic Semilight" w:cs="Malgun Gothic Semilight"/>
          <w:spacing w:val="3"/>
          <w:sz w:val="16"/>
          <w:szCs w:val="16"/>
        </w:rPr>
        <w:t xml:space="preserve"> 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onl</w:t>
      </w:r>
      <w:r>
        <w:rPr>
          <w:rFonts w:ascii="Malgun Gothic Semilight" w:eastAsia="Malgun Gothic Semilight" w:hAnsi="Malgun Gothic Semilight" w:cs="Malgun Gothic Semilight"/>
          <w:spacing w:val="-2"/>
          <w:sz w:val="16"/>
          <w:szCs w:val="16"/>
        </w:rPr>
        <w:t>y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);</w:t>
      </w:r>
      <w:r>
        <w:rPr>
          <w:rFonts w:ascii="Malgun Gothic Semilight" w:eastAsia="Malgun Gothic Semilight" w:hAnsi="Malgun Gothic Semilight" w:cs="Malgun Gothic Semilight"/>
          <w:spacing w:val="3"/>
          <w:sz w:val="16"/>
          <w:szCs w:val="16"/>
        </w:rPr>
        <w:t xml:space="preserve"> 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c</w:t>
      </w:r>
      <w:r>
        <w:rPr>
          <w:rFonts w:ascii="Malgun Gothic Semilight" w:eastAsia="Malgun Gothic Semilight" w:hAnsi="Malgun Gothic Semilight" w:cs="Malgun Gothic Semilight"/>
          <w:spacing w:val="-3"/>
          <w:sz w:val="16"/>
          <w:szCs w:val="16"/>
        </w:rPr>
        <w:t>o</w:t>
      </w:r>
      <w:r>
        <w:rPr>
          <w:rFonts w:ascii="Malgun Gothic Semilight" w:eastAsia="Malgun Gothic Semilight" w:hAnsi="Malgun Gothic Semilight" w:cs="Malgun Gothic Semilight"/>
          <w:spacing w:val="1"/>
          <w:sz w:val="16"/>
          <w:szCs w:val="16"/>
        </w:rPr>
        <w:t>n</w:t>
      </w:r>
      <w:r>
        <w:rPr>
          <w:rFonts w:ascii="Malgun Gothic Semilight" w:eastAsia="Malgun Gothic Semilight" w:hAnsi="Malgun Gothic Semilight" w:cs="Malgun Gothic Semilight"/>
          <w:spacing w:val="-1"/>
          <w:sz w:val="16"/>
          <w:szCs w:val="16"/>
        </w:rPr>
        <w:t>ta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ct</w:t>
      </w:r>
      <w:r>
        <w:rPr>
          <w:rFonts w:ascii="Malgun Gothic Semilight" w:eastAsia="Malgun Gothic Semilight" w:hAnsi="Malgun Gothic Semilight" w:cs="Malgun Gothic Semilight"/>
          <w:spacing w:val="2"/>
          <w:sz w:val="16"/>
          <w:szCs w:val="16"/>
        </w:rPr>
        <w:t xml:space="preserve"> 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d</w:t>
      </w:r>
      <w:r>
        <w:rPr>
          <w:rFonts w:ascii="Malgun Gothic Semilight" w:eastAsia="Malgun Gothic Semilight" w:hAnsi="Malgun Gothic Semilight" w:cs="Malgun Gothic Semilight"/>
          <w:spacing w:val="-1"/>
          <w:sz w:val="16"/>
          <w:szCs w:val="16"/>
        </w:rPr>
        <w:t>eta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il</w:t>
      </w:r>
      <w:r>
        <w:rPr>
          <w:rFonts w:ascii="Malgun Gothic Semilight" w:eastAsia="Malgun Gothic Semilight" w:hAnsi="Malgun Gothic Semilight" w:cs="Malgun Gothic Semilight"/>
          <w:spacing w:val="1"/>
          <w:sz w:val="16"/>
          <w:szCs w:val="16"/>
        </w:rPr>
        <w:t>s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;</w:t>
      </w:r>
      <w:r>
        <w:rPr>
          <w:rFonts w:ascii="Malgun Gothic Semilight" w:eastAsia="Malgun Gothic Semilight" w:hAnsi="Malgun Gothic Semilight" w:cs="Malgun Gothic Semilight"/>
          <w:spacing w:val="3"/>
          <w:sz w:val="16"/>
          <w:szCs w:val="16"/>
        </w:rPr>
        <w:t xml:space="preserve"> 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cr</w:t>
      </w:r>
      <w:r>
        <w:rPr>
          <w:rFonts w:ascii="Malgun Gothic Semilight" w:eastAsia="Malgun Gothic Semilight" w:hAnsi="Malgun Gothic Semilight" w:cs="Malgun Gothic Semilight"/>
          <w:spacing w:val="-3"/>
          <w:sz w:val="16"/>
          <w:szCs w:val="16"/>
        </w:rPr>
        <w:t>i</w:t>
      </w:r>
      <w:r>
        <w:rPr>
          <w:rFonts w:ascii="Malgun Gothic Semilight" w:eastAsia="Malgun Gothic Semilight" w:hAnsi="Malgun Gothic Semilight" w:cs="Malgun Gothic Semilight"/>
          <w:spacing w:val="1"/>
          <w:sz w:val="16"/>
          <w:szCs w:val="16"/>
        </w:rPr>
        <w:t>m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i</w:t>
      </w:r>
      <w:r>
        <w:rPr>
          <w:rFonts w:ascii="Malgun Gothic Semilight" w:eastAsia="Malgun Gothic Semilight" w:hAnsi="Malgun Gothic Semilight" w:cs="Malgun Gothic Semilight"/>
          <w:spacing w:val="1"/>
          <w:sz w:val="16"/>
          <w:szCs w:val="16"/>
        </w:rPr>
        <w:t>n</w:t>
      </w:r>
      <w:r>
        <w:rPr>
          <w:rFonts w:ascii="Malgun Gothic Semilight" w:eastAsia="Malgun Gothic Semilight" w:hAnsi="Malgun Gothic Semilight" w:cs="Malgun Gothic Semilight"/>
          <w:spacing w:val="-1"/>
          <w:sz w:val="16"/>
          <w:szCs w:val="16"/>
        </w:rPr>
        <w:t>a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l</w:t>
      </w:r>
      <w:r>
        <w:rPr>
          <w:rFonts w:ascii="Malgun Gothic Semilight" w:eastAsia="Malgun Gothic Semilight" w:hAnsi="Malgun Gothic Semilight" w:cs="Malgun Gothic Semilight"/>
          <w:spacing w:val="1"/>
          <w:sz w:val="16"/>
          <w:szCs w:val="16"/>
        </w:rPr>
        <w:t xml:space="preserve"> 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r</w:t>
      </w:r>
      <w:r>
        <w:rPr>
          <w:rFonts w:ascii="Malgun Gothic Semilight" w:eastAsia="Malgun Gothic Semilight" w:hAnsi="Malgun Gothic Semilight" w:cs="Malgun Gothic Semilight"/>
          <w:spacing w:val="-1"/>
          <w:sz w:val="16"/>
          <w:szCs w:val="16"/>
        </w:rPr>
        <w:t>e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co</w:t>
      </w:r>
      <w:r>
        <w:rPr>
          <w:rFonts w:ascii="Malgun Gothic Semilight" w:eastAsia="Malgun Gothic Semilight" w:hAnsi="Malgun Gothic Semilight" w:cs="Malgun Gothic Semilight"/>
          <w:spacing w:val="-1"/>
          <w:sz w:val="16"/>
          <w:szCs w:val="16"/>
        </w:rPr>
        <w:t>r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ds</w:t>
      </w:r>
      <w:r>
        <w:rPr>
          <w:rFonts w:ascii="Malgun Gothic Semilight" w:eastAsia="Malgun Gothic Semilight" w:hAnsi="Malgun Gothic Semilight" w:cs="Malgun Gothic Semilight"/>
          <w:spacing w:val="4"/>
          <w:sz w:val="16"/>
          <w:szCs w:val="16"/>
        </w:rPr>
        <w:t xml:space="preserve"> 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(</w:t>
      </w:r>
      <w:r>
        <w:rPr>
          <w:rFonts w:ascii="Malgun Gothic Semilight" w:eastAsia="Malgun Gothic Semilight" w:hAnsi="Malgun Gothic Semilight" w:cs="Malgun Gothic Semilight"/>
          <w:spacing w:val="-3"/>
          <w:sz w:val="16"/>
          <w:szCs w:val="16"/>
        </w:rPr>
        <w:t>o</w:t>
      </w:r>
      <w:r>
        <w:rPr>
          <w:rFonts w:ascii="Malgun Gothic Semilight" w:eastAsia="Malgun Gothic Semilight" w:hAnsi="Malgun Gothic Semilight" w:cs="Malgun Gothic Semilight"/>
          <w:spacing w:val="1"/>
          <w:sz w:val="16"/>
          <w:szCs w:val="16"/>
        </w:rPr>
        <w:t>n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ly</w:t>
      </w:r>
      <w:r>
        <w:rPr>
          <w:rFonts w:ascii="Malgun Gothic Semilight" w:eastAsia="Malgun Gothic Semilight" w:hAnsi="Malgun Gothic Semilight" w:cs="Malgun Gothic Semilight"/>
          <w:spacing w:val="1"/>
          <w:sz w:val="16"/>
          <w:szCs w:val="16"/>
        </w:rPr>
        <w:t xml:space="preserve"> </w:t>
      </w:r>
      <w:r>
        <w:rPr>
          <w:rFonts w:ascii="Malgun Gothic Semilight" w:eastAsia="Malgun Gothic Semilight" w:hAnsi="Malgun Gothic Semilight" w:cs="Malgun Gothic Semilight"/>
          <w:spacing w:val="-2"/>
          <w:sz w:val="16"/>
          <w:szCs w:val="16"/>
        </w:rPr>
        <w:t>w</w:t>
      </w:r>
      <w:r>
        <w:rPr>
          <w:rFonts w:ascii="Malgun Gothic Semilight" w:eastAsia="Malgun Gothic Semilight" w:hAnsi="Malgun Gothic Semilight" w:cs="Malgun Gothic Semilight"/>
          <w:spacing w:val="1"/>
          <w:sz w:val="16"/>
          <w:szCs w:val="16"/>
        </w:rPr>
        <w:t>h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e</w:t>
      </w:r>
      <w:r>
        <w:rPr>
          <w:rFonts w:ascii="Malgun Gothic Semilight" w:eastAsia="Malgun Gothic Semilight" w:hAnsi="Malgun Gothic Semilight" w:cs="Malgun Gothic Semilight"/>
          <w:spacing w:val="-1"/>
          <w:sz w:val="16"/>
          <w:szCs w:val="16"/>
        </w:rPr>
        <w:t>r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e r</w:t>
      </w:r>
      <w:r>
        <w:rPr>
          <w:rFonts w:ascii="Malgun Gothic Semilight" w:eastAsia="Malgun Gothic Semilight" w:hAnsi="Malgun Gothic Semilight" w:cs="Malgun Gothic Semilight"/>
          <w:spacing w:val="-1"/>
          <w:sz w:val="16"/>
          <w:szCs w:val="16"/>
        </w:rPr>
        <w:t>e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lev</w:t>
      </w:r>
      <w:r>
        <w:rPr>
          <w:rFonts w:ascii="Malgun Gothic Semilight" w:eastAsia="Malgun Gothic Semilight" w:hAnsi="Malgun Gothic Semilight" w:cs="Malgun Gothic Semilight"/>
          <w:spacing w:val="-1"/>
          <w:sz w:val="16"/>
          <w:szCs w:val="16"/>
        </w:rPr>
        <w:t>a</w:t>
      </w:r>
      <w:r>
        <w:rPr>
          <w:rFonts w:ascii="Malgun Gothic Semilight" w:eastAsia="Malgun Gothic Semilight" w:hAnsi="Malgun Gothic Semilight" w:cs="Malgun Gothic Semilight"/>
          <w:spacing w:val="1"/>
          <w:sz w:val="16"/>
          <w:szCs w:val="16"/>
        </w:rPr>
        <w:t>n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t</w:t>
      </w:r>
      <w:r>
        <w:rPr>
          <w:rFonts w:ascii="Malgun Gothic Semilight" w:eastAsia="Malgun Gothic Semilight" w:hAnsi="Malgun Gothic Semilight" w:cs="Malgun Gothic Semilight"/>
          <w:spacing w:val="2"/>
          <w:sz w:val="16"/>
          <w:szCs w:val="16"/>
        </w:rPr>
        <w:t xml:space="preserve"> </w:t>
      </w:r>
      <w:r>
        <w:rPr>
          <w:rFonts w:ascii="Malgun Gothic Semilight" w:eastAsia="Malgun Gothic Semilight" w:hAnsi="Malgun Gothic Semilight" w:cs="Malgun Gothic Semilight"/>
          <w:spacing w:val="-1"/>
          <w:sz w:val="16"/>
          <w:szCs w:val="16"/>
        </w:rPr>
        <w:t>t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o r</w:t>
      </w:r>
      <w:r>
        <w:rPr>
          <w:rFonts w:ascii="Malgun Gothic Semilight" w:eastAsia="Malgun Gothic Semilight" w:hAnsi="Malgun Gothic Semilight" w:cs="Malgun Gothic Semilight"/>
          <w:spacing w:val="-1"/>
          <w:sz w:val="16"/>
          <w:szCs w:val="16"/>
        </w:rPr>
        <w:t>o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le</w:t>
      </w:r>
      <w:r>
        <w:rPr>
          <w:rFonts w:ascii="Malgun Gothic Semilight" w:eastAsia="Malgun Gothic Semilight" w:hAnsi="Malgun Gothic Semilight" w:cs="Malgun Gothic Semilight"/>
          <w:spacing w:val="2"/>
          <w:sz w:val="16"/>
          <w:szCs w:val="16"/>
        </w:rPr>
        <w:t xml:space="preserve"> </w:t>
      </w:r>
      <w:r>
        <w:rPr>
          <w:rFonts w:ascii="Malgun Gothic Semilight" w:eastAsia="Malgun Gothic Semilight" w:hAnsi="Malgun Gothic Semilight" w:cs="Malgun Gothic Semilight"/>
          <w:spacing w:val="-3"/>
          <w:sz w:val="16"/>
          <w:szCs w:val="16"/>
        </w:rPr>
        <w:t>a</w:t>
      </w:r>
      <w:r>
        <w:rPr>
          <w:rFonts w:ascii="Malgun Gothic Semilight" w:eastAsia="Malgun Gothic Semilight" w:hAnsi="Malgun Gothic Semilight" w:cs="Malgun Gothic Semilight"/>
          <w:spacing w:val="1"/>
          <w:sz w:val="16"/>
          <w:szCs w:val="16"/>
        </w:rPr>
        <w:t>n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 xml:space="preserve">d </w:t>
      </w:r>
      <w:r>
        <w:rPr>
          <w:rFonts w:ascii="Malgun Gothic Semilight" w:eastAsia="Malgun Gothic Semilight" w:hAnsi="Malgun Gothic Semilight" w:cs="Malgun Gothic Semilight"/>
          <w:spacing w:val="-2"/>
          <w:sz w:val="16"/>
          <w:szCs w:val="16"/>
        </w:rPr>
        <w:t>w</w:t>
      </w:r>
      <w:r>
        <w:rPr>
          <w:rFonts w:ascii="Malgun Gothic Semilight" w:eastAsia="Malgun Gothic Semilight" w:hAnsi="Malgun Gothic Semilight" w:cs="Malgun Gothic Semilight"/>
          <w:spacing w:val="1"/>
          <w:sz w:val="16"/>
          <w:szCs w:val="16"/>
        </w:rPr>
        <w:t>h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e</w:t>
      </w:r>
      <w:r>
        <w:rPr>
          <w:rFonts w:ascii="Malgun Gothic Semilight" w:eastAsia="Malgun Gothic Semilight" w:hAnsi="Malgun Gothic Semilight" w:cs="Malgun Gothic Semilight"/>
          <w:spacing w:val="-1"/>
          <w:sz w:val="16"/>
          <w:szCs w:val="16"/>
        </w:rPr>
        <w:t>r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e le</w:t>
      </w:r>
      <w:r>
        <w:rPr>
          <w:rFonts w:ascii="Malgun Gothic Semilight" w:eastAsia="Malgun Gothic Semilight" w:hAnsi="Malgun Gothic Semilight" w:cs="Malgun Gothic Semilight"/>
          <w:spacing w:val="-1"/>
          <w:sz w:val="16"/>
          <w:szCs w:val="16"/>
        </w:rPr>
        <w:t>ga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lly</w:t>
      </w:r>
      <w:r>
        <w:rPr>
          <w:rFonts w:ascii="Malgun Gothic Semilight" w:eastAsia="Malgun Gothic Semilight" w:hAnsi="Malgun Gothic Semilight" w:cs="Malgun Gothic Semilight"/>
          <w:spacing w:val="3"/>
          <w:sz w:val="16"/>
          <w:szCs w:val="16"/>
        </w:rPr>
        <w:t xml:space="preserve"> 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p</w:t>
      </w:r>
      <w:r>
        <w:rPr>
          <w:rFonts w:ascii="Malgun Gothic Semilight" w:eastAsia="Malgun Gothic Semilight" w:hAnsi="Malgun Gothic Semilight" w:cs="Malgun Gothic Semilight"/>
          <w:spacing w:val="-1"/>
          <w:sz w:val="16"/>
          <w:szCs w:val="16"/>
        </w:rPr>
        <w:t>e</w:t>
      </w:r>
      <w:r>
        <w:rPr>
          <w:rFonts w:ascii="Malgun Gothic Semilight" w:eastAsia="Malgun Gothic Semilight" w:hAnsi="Malgun Gothic Semilight" w:cs="Malgun Gothic Semilight"/>
          <w:spacing w:val="-3"/>
          <w:sz w:val="16"/>
          <w:szCs w:val="16"/>
        </w:rPr>
        <w:t>r</w:t>
      </w:r>
      <w:r>
        <w:rPr>
          <w:rFonts w:ascii="Malgun Gothic Semilight" w:eastAsia="Malgun Gothic Semilight" w:hAnsi="Malgun Gothic Semilight" w:cs="Malgun Gothic Semilight"/>
          <w:spacing w:val="1"/>
          <w:sz w:val="16"/>
          <w:szCs w:val="16"/>
        </w:rPr>
        <w:t>m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i</w:t>
      </w:r>
      <w:r>
        <w:rPr>
          <w:rFonts w:ascii="Malgun Gothic Semilight" w:eastAsia="Malgun Gothic Semilight" w:hAnsi="Malgun Gothic Semilight" w:cs="Malgun Gothic Semilight"/>
          <w:spacing w:val="-1"/>
          <w:sz w:val="16"/>
          <w:szCs w:val="16"/>
        </w:rPr>
        <w:t>tt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e</w:t>
      </w:r>
      <w:r>
        <w:rPr>
          <w:rFonts w:ascii="Malgun Gothic Semilight" w:eastAsia="Malgun Gothic Semilight" w:hAnsi="Malgun Gothic Semilight" w:cs="Malgun Gothic Semilight"/>
          <w:spacing w:val="-1"/>
          <w:sz w:val="16"/>
          <w:szCs w:val="16"/>
        </w:rPr>
        <w:t>d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);</w:t>
      </w:r>
      <w:r>
        <w:rPr>
          <w:rFonts w:ascii="Malgun Gothic Semilight" w:eastAsia="Malgun Gothic Semilight" w:hAnsi="Malgun Gothic Semilight" w:cs="Malgun Gothic Semilight"/>
          <w:spacing w:val="5"/>
          <w:sz w:val="16"/>
          <w:szCs w:val="16"/>
        </w:rPr>
        <w:t xml:space="preserve"> 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r</w:t>
      </w:r>
      <w:r>
        <w:rPr>
          <w:rFonts w:ascii="Malgun Gothic Semilight" w:eastAsia="Malgun Gothic Semilight" w:hAnsi="Malgun Gothic Semilight" w:cs="Malgun Gothic Semilight"/>
          <w:spacing w:val="-1"/>
          <w:sz w:val="16"/>
          <w:szCs w:val="16"/>
        </w:rPr>
        <w:t>e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fer</w:t>
      </w:r>
      <w:r>
        <w:rPr>
          <w:rFonts w:ascii="Malgun Gothic Semilight" w:eastAsia="Malgun Gothic Semilight" w:hAnsi="Malgun Gothic Semilight" w:cs="Malgun Gothic Semilight"/>
          <w:spacing w:val="-3"/>
          <w:sz w:val="16"/>
          <w:szCs w:val="16"/>
        </w:rPr>
        <w:t>e</w:t>
      </w:r>
      <w:r>
        <w:rPr>
          <w:rFonts w:ascii="Malgun Gothic Semilight" w:eastAsia="Malgun Gothic Semilight" w:hAnsi="Malgun Gothic Semilight" w:cs="Malgun Gothic Semilight"/>
          <w:spacing w:val="1"/>
          <w:sz w:val="16"/>
          <w:szCs w:val="16"/>
        </w:rPr>
        <w:t>n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c</w:t>
      </w:r>
      <w:r>
        <w:rPr>
          <w:rFonts w:ascii="Malgun Gothic Semilight" w:eastAsia="Malgun Gothic Semilight" w:hAnsi="Malgun Gothic Semilight" w:cs="Malgun Gothic Semilight"/>
          <w:spacing w:val="-3"/>
          <w:sz w:val="16"/>
          <w:szCs w:val="16"/>
        </w:rPr>
        <w:t>e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s</w:t>
      </w:r>
      <w:r>
        <w:rPr>
          <w:rFonts w:ascii="Malgun Gothic Semilight" w:eastAsia="Malgun Gothic Semilight" w:hAnsi="Malgun Gothic Semilight" w:cs="Malgun Gothic Semilight"/>
          <w:spacing w:val="4"/>
          <w:sz w:val="16"/>
          <w:szCs w:val="16"/>
        </w:rPr>
        <w:t xml:space="preserve"> 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p</w:t>
      </w:r>
      <w:r>
        <w:rPr>
          <w:rFonts w:ascii="Malgun Gothic Semilight" w:eastAsia="Malgun Gothic Semilight" w:hAnsi="Malgun Gothic Semilight" w:cs="Malgun Gothic Semilight"/>
          <w:spacing w:val="-1"/>
          <w:sz w:val="16"/>
          <w:szCs w:val="16"/>
        </w:rPr>
        <w:t>r</w:t>
      </w:r>
      <w:r>
        <w:rPr>
          <w:rFonts w:ascii="Malgun Gothic Semilight" w:eastAsia="Malgun Gothic Semilight" w:hAnsi="Malgun Gothic Semilight" w:cs="Malgun Gothic Semilight"/>
          <w:spacing w:val="-3"/>
          <w:sz w:val="16"/>
          <w:szCs w:val="16"/>
        </w:rPr>
        <w:t>o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vided by previ</w:t>
      </w:r>
      <w:r>
        <w:rPr>
          <w:rFonts w:ascii="Malgun Gothic Semilight" w:eastAsia="Malgun Gothic Semilight" w:hAnsi="Malgun Gothic Semilight" w:cs="Malgun Gothic Semilight"/>
          <w:spacing w:val="-3"/>
          <w:sz w:val="16"/>
          <w:szCs w:val="16"/>
        </w:rPr>
        <w:t>o</w:t>
      </w:r>
      <w:r>
        <w:rPr>
          <w:rFonts w:ascii="Malgun Gothic Semilight" w:eastAsia="Malgun Gothic Semilight" w:hAnsi="Malgun Gothic Semilight" w:cs="Malgun Gothic Semilight"/>
          <w:spacing w:val="1"/>
          <w:sz w:val="16"/>
          <w:szCs w:val="16"/>
        </w:rPr>
        <w:t>u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s</w:t>
      </w:r>
      <w:r>
        <w:rPr>
          <w:rFonts w:ascii="Malgun Gothic Semilight" w:eastAsia="Malgun Gothic Semilight" w:hAnsi="Malgun Gothic Semilight" w:cs="Malgun Gothic Semilight"/>
          <w:spacing w:val="1"/>
          <w:sz w:val="16"/>
          <w:szCs w:val="16"/>
        </w:rPr>
        <w:t xml:space="preserve"> </w:t>
      </w:r>
      <w:r>
        <w:rPr>
          <w:rFonts w:ascii="Malgun Gothic Semilight" w:eastAsia="Malgun Gothic Semilight" w:hAnsi="Malgun Gothic Semilight" w:cs="Malgun Gothic Semilight"/>
          <w:spacing w:val="-3"/>
          <w:sz w:val="16"/>
          <w:szCs w:val="16"/>
        </w:rPr>
        <w:t>e</w:t>
      </w:r>
      <w:r>
        <w:rPr>
          <w:rFonts w:ascii="Malgun Gothic Semilight" w:eastAsia="Malgun Gothic Semilight" w:hAnsi="Malgun Gothic Semilight" w:cs="Malgun Gothic Semilight"/>
          <w:spacing w:val="1"/>
          <w:sz w:val="16"/>
          <w:szCs w:val="16"/>
        </w:rPr>
        <w:t>m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p</w:t>
      </w:r>
      <w:r>
        <w:rPr>
          <w:rFonts w:ascii="Malgun Gothic Semilight" w:eastAsia="Malgun Gothic Semilight" w:hAnsi="Malgun Gothic Semilight" w:cs="Malgun Gothic Semilight"/>
          <w:spacing w:val="-1"/>
          <w:sz w:val="16"/>
          <w:szCs w:val="16"/>
        </w:rPr>
        <w:t>l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oy</w:t>
      </w:r>
      <w:r>
        <w:rPr>
          <w:rFonts w:ascii="Malgun Gothic Semilight" w:eastAsia="Malgun Gothic Semilight" w:hAnsi="Malgun Gothic Semilight" w:cs="Malgun Gothic Semilight"/>
          <w:spacing w:val="-1"/>
          <w:sz w:val="16"/>
          <w:szCs w:val="16"/>
        </w:rPr>
        <w:t>e</w:t>
      </w:r>
      <w:r>
        <w:rPr>
          <w:rFonts w:ascii="Malgun Gothic Semilight" w:eastAsia="Malgun Gothic Semilight" w:hAnsi="Malgun Gothic Semilight" w:cs="Malgun Gothic Semilight"/>
          <w:spacing w:val="-3"/>
          <w:sz w:val="16"/>
          <w:szCs w:val="16"/>
        </w:rPr>
        <w:t>r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s</w:t>
      </w:r>
      <w:r>
        <w:rPr>
          <w:rFonts w:ascii="Malgun Gothic Semilight" w:eastAsia="Malgun Gothic Semilight" w:hAnsi="Malgun Gothic Semilight" w:cs="Malgun Gothic Semilight"/>
          <w:spacing w:val="4"/>
          <w:sz w:val="16"/>
          <w:szCs w:val="16"/>
        </w:rPr>
        <w:t xml:space="preserve"> </w:t>
      </w:r>
      <w:r>
        <w:rPr>
          <w:rFonts w:ascii="Malgun Gothic Semilight" w:eastAsia="Malgun Gothic Semilight" w:hAnsi="Malgun Gothic Semilight" w:cs="Malgun Gothic Semilight"/>
          <w:spacing w:val="-3"/>
          <w:sz w:val="16"/>
          <w:szCs w:val="16"/>
        </w:rPr>
        <w:t>a</w:t>
      </w:r>
      <w:r>
        <w:rPr>
          <w:rFonts w:ascii="Malgun Gothic Semilight" w:eastAsia="Malgun Gothic Semilight" w:hAnsi="Malgun Gothic Semilight" w:cs="Malgun Gothic Semilight"/>
          <w:spacing w:val="1"/>
          <w:sz w:val="16"/>
          <w:szCs w:val="16"/>
        </w:rPr>
        <w:t>n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d</w:t>
      </w:r>
      <w:r>
        <w:rPr>
          <w:rFonts w:ascii="Malgun Gothic Semilight" w:eastAsia="Malgun Gothic Semilight" w:hAnsi="Malgun Gothic Semilight" w:cs="Malgun Gothic Semilight"/>
          <w:spacing w:val="2"/>
          <w:sz w:val="16"/>
          <w:szCs w:val="16"/>
        </w:rPr>
        <w:t xml:space="preserve"> </w:t>
      </w:r>
      <w:r>
        <w:rPr>
          <w:rFonts w:ascii="Malgun Gothic Semilight" w:eastAsia="Malgun Gothic Semilight" w:hAnsi="Malgun Gothic Semilight" w:cs="Malgun Gothic Semilight"/>
          <w:spacing w:val="-3"/>
          <w:sz w:val="16"/>
          <w:szCs w:val="16"/>
        </w:rPr>
        <w:t>p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e</w:t>
      </w:r>
      <w:r>
        <w:rPr>
          <w:rFonts w:ascii="Malgun Gothic Semilight" w:eastAsia="Malgun Gothic Semilight" w:hAnsi="Malgun Gothic Semilight" w:cs="Malgun Gothic Semilight"/>
          <w:spacing w:val="-1"/>
          <w:sz w:val="16"/>
          <w:szCs w:val="16"/>
        </w:rPr>
        <w:t>rs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on</w:t>
      </w:r>
      <w:r>
        <w:rPr>
          <w:rFonts w:ascii="Malgun Gothic Semilight" w:eastAsia="Malgun Gothic Semilight" w:hAnsi="Malgun Gothic Semilight" w:cs="Malgun Gothic Semilight"/>
          <w:spacing w:val="-1"/>
          <w:sz w:val="16"/>
          <w:szCs w:val="16"/>
        </w:rPr>
        <w:t>a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l</w:t>
      </w:r>
      <w:r>
        <w:rPr>
          <w:rFonts w:ascii="Malgun Gothic Semilight" w:eastAsia="Malgun Gothic Semilight" w:hAnsi="Malgun Gothic Semilight" w:cs="Malgun Gothic Semilight"/>
          <w:spacing w:val="3"/>
          <w:sz w:val="16"/>
          <w:szCs w:val="16"/>
        </w:rPr>
        <w:t xml:space="preserve"> 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or e</w:t>
      </w:r>
      <w:r>
        <w:rPr>
          <w:rFonts w:ascii="Malgun Gothic Semilight" w:eastAsia="Malgun Gothic Semilight" w:hAnsi="Malgun Gothic Semilight" w:cs="Malgun Gothic Semilight"/>
          <w:spacing w:val="-3"/>
          <w:sz w:val="16"/>
          <w:szCs w:val="16"/>
        </w:rPr>
        <w:t>d</w:t>
      </w:r>
      <w:r>
        <w:rPr>
          <w:rFonts w:ascii="Malgun Gothic Semilight" w:eastAsia="Malgun Gothic Semilight" w:hAnsi="Malgun Gothic Semilight" w:cs="Malgun Gothic Semilight"/>
          <w:spacing w:val="1"/>
          <w:sz w:val="16"/>
          <w:szCs w:val="16"/>
        </w:rPr>
        <w:t>u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c</w:t>
      </w:r>
      <w:r>
        <w:rPr>
          <w:rFonts w:ascii="Malgun Gothic Semilight" w:eastAsia="Malgun Gothic Semilight" w:hAnsi="Malgun Gothic Semilight" w:cs="Malgun Gothic Semilight"/>
          <w:spacing w:val="-1"/>
          <w:sz w:val="16"/>
          <w:szCs w:val="16"/>
        </w:rPr>
        <w:t>at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i</w:t>
      </w:r>
      <w:r>
        <w:rPr>
          <w:rFonts w:ascii="Malgun Gothic Semilight" w:eastAsia="Malgun Gothic Semilight" w:hAnsi="Malgun Gothic Semilight" w:cs="Malgun Gothic Semilight"/>
          <w:spacing w:val="-1"/>
          <w:sz w:val="16"/>
          <w:szCs w:val="16"/>
        </w:rPr>
        <w:t>o</w:t>
      </w:r>
      <w:r>
        <w:rPr>
          <w:rFonts w:ascii="Malgun Gothic Semilight" w:eastAsia="Malgun Gothic Semilight" w:hAnsi="Malgun Gothic Semilight" w:cs="Malgun Gothic Semilight"/>
          <w:spacing w:val="1"/>
          <w:sz w:val="16"/>
          <w:szCs w:val="16"/>
        </w:rPr>
        <w:t>n</w:t>
      </w:r>
      <w:r>
        <w:rPr>
          <w:rFonts w:ascii="Malgun Gothic Semilight" w:eastAsia="Malgun Gothic Semilight" w:hAnsi="Malgun Gothic Semilight" w:cs="Malgun Gothic Semilight"/>
          <w:spacing w:val="-1"/>
          <w:sz w:val="16"/>
          <w:szCs w:val="16"/>
        </w:rPr>
        <w:t>a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l r</w:t>
      </w:r>
      <w:r>
        <w:rPr>
          <w:rFonts w:ascii="Malgun Gothic Semilight" w:eastAsia="Malgun Gothic Semilight" w:hAnsi="Malgun Gothic Semilight" w:cs="Malgun Gothic Semilight"/>
          <w:spacing w:val="-1"/>
          <w:sz w:val="16"/>
          <w:szCs w:val="16"/>
        </w:rPr>
        <w:t>e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fer</w:t>
      </w:r>
      <w:r>
        <w:rPr>
          <w:rFonts w:ascii="Malgun Gothic Semilight" w:eastAsia="Malgun Gothic Semilight" w:hAnsi="Malgun Gothic Semilight" w:cs="Malgun Gothic Semilight"/>
          <w:spacing w:val="-1"/>
          <w:sz w:val="16"/>
          <w:szCs w:val="16"/>
        </w:rPr>
        <w:t>e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es; y</w:t>
      </w:r>
      <w:r>
        <w:rPr>
          <w:rFonts w:ascii="Malgun Gothic Semilight" w:eastAsia="Malgun Gothic Semilight" w:hAnsi="Malgun Gothic Semilight" w:cs="Malgun Gothic Semilight"/>
          <w:spacing w:val="-3"/>
          <w:sz w:val="16"/>
          <w:szCs w:val="16"/>
        </w:rPr>
        <w:t>o</w:t>
      </w:r>
      <w:r>
        <w:rPr>
          <w:rFonts w:ascii="Malgun Gothic Semilight" w:eastAsia="Malgun Gothic Semilight" w:hAnsi="Malgun Gothic Semilight" w:cs="Malgun Gothic Semilight"/>
          <w:spacing w:val="1"/>
          <w:sz w:val="16"/>
          <w:szCs w:val="16"/>
        </w:rPr>
        <w:t>u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r</w:t>
      </w:r>
      <w:r>
        <w:rPr>
          <w:rFonts w:ascii="Malgun Gothic Semilight" w:eastAsia="Malgun Gothic Semilight" w:hAnsi="Malgun Gothic Semilight" w:cs="Malgun Gothic Semilight"/>
          <w:spacing w:val="-2"/>
          <w:sz w:val="16"/>
          <w:szCs w:val="16"/>
        </w:rPr>
        <w:t xml:space="preserve"> 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N</w:t>
      </w:r>
      <w:r>
        <w:rPr>
          <w:rFonts w:ascii="Malgun Gothic Semilight" w:eastAsia="Malgun Gothic Semilight" w:hAnsi="Malgun Gothic Semilight" w:cs="Malgun Gothic Semilight"/>
          <w:spacing w:val="-1"/>
          <w:sz w:val="16"/>
          <w:szCs w:val="16"/>
        </w:rPr>
        <w:t>at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i</w:t>
      </w:r>
      <w:r>
        <w:rPr>
          <w:rFonts w:ascii="Malgun Gothic Semilight" w:eastAsia="Malgun Gothic Semilight" w:hAnsi="Malgun Gothic Semilight" w:cs="Malgun Gothic Semilight"/>
          <w:spacing w:val="-1"/>
          <w:sz w:val="16"/>
          <w:szCs w:val="16"/>
        </w:rPr>
        <w:t>o</w:t>
      </w:r>
      <w:r>
        <w:rPr>
          <w:rFonts w:ascii="Malgun Gothic Semilight" w:eastAsia="Malgun Gothic Semilight" w:hAnsi="Malgun Gothic Semilight" w:cs="Malgun Gothic Semilight"/>
          <w:spacing w:val="1"/>
          <w:sz w:val="16"/>
          <w:szCs w:val="16"/>
        </w:rPr>
        <w:t>n</w:t>
      </w:r>
      <w:r>
        <w:rPr>
          <w:rFonts w:ascii="Malgun Gothic Semilight" w:eastAsia="Malgun Gothic Semilight" w:hAnsi="Malgun Gothic Semilight" w:cs="Malgun Gothic Semilight"/>
          <w:spacing w:val="-1"/>
          <w:sz w:val="16"/>
          <w:szCs w:val="16"/>
        </w:rPr>
        <w:t>a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 xml:space="preserve">l </w:t>
      </w:r>
      <w:r>
        <w:rPr>
          <w:rFonts w:ascii="Malgun Gothic Semilight" w:eastAsia="Malgun Gothic Semilight" w:hAnsi="Malgun Gothic Semilight" w:cs="Malgun Gothic Semilight"/>
          <w:spacing w:val="-1"/>
          <w:sz w:val="16"/>
          <w:szCs w:val="16"/>
        </w:rPr>
        <w:t>In</w:t>
      </w:r>
      <w:r>
        <w:rPr>
          <w:rFonts w:ascii="Malgun Gothic Semilight" w:eastAsia="Malgun Gothic Semilight" w:hAnsi="Malgun Gothic Semilight" w:cs="Malgun Gothic Semilight"/>
          <w:spacing w:val="1"/>
          <w:sz w:val="16"/>
          <w:szCs w:val="16"/>
        </w:rPr>
        <w:t>su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r</w:t>
      </w:r>
      <w:r>
        <w:rPr>
          <w:rFonts w:ascii="Malgun Gothic Semilight" w:eastAsia="Malgun Gothic Semilight" w:hAnsi="Malgun Gothic Semilight" w:cs="Malgun Gothic Semilight"/>
          <w:spacing w:val="-3"/>
          <w:sz w:val="16"/>
          <w:szCs w:val="16"/>
        </w:rPr>
        <w:t>a</w:t>
      </w:r>
      <w:r>
        <w:rPr>
          <w:rFonts w:ascii="Malgun Gothic Semilight" w:eastAsia="Malgun Gothic Semilight" w:hAnsi="Malgun Gothic Semilight" w:cs="Malgun Gothic Semilight"/>
          <w:spacing w:val="1"/>
          <w:sz w:val="16"/>
          <w:szCs w:val="16"/>
        </w:rPr>
        <w:t>n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ce</w:t>
      </w:r>
      <w:r>
        <w:rPr>
          <w:rFonts w:ascii="Malgun Gothic Semilight" w:eastAsia="Malgun Gothic Semilight" w:hAnsi="Malgun Gothic Semilight" w:cs="Malgun Gothic Semilight"/>
          <w:spacing w:val="-2"/>
          <w:sz w:val="16"/>
          <w:szCs w:val="16"/>
        </w:rPr>
        <w:t xml:space="preserve"> </w:t>
      </w:r>
      <w:r>
        <w:rPr>
          <w:rFonts w:ascii="Malgun Gothic Semilight" w:eastAsia="Malgun Gothic Semilight" w:hAnsi="Malgun Gothic Semilight" w:cs="Malgun Gothic Semilight"/>
          <w:spacing w:val="-1"/>
          <w:sz w:val="16"/>
          <w:szCs w:val="16"/>
        </w:rPr>
        <w:t>n</w:t>
      </w:r>
      <w:r>
        <w:rPr>
          <w:rFonts w:ascii="Malgun Gothic Semilight" w:eastAsia="Malgun Gothic Semilight" w:hAnsi="Malgun Gothic Semilight" w:cs="Malgun Gothic Semilight"/>
          <w:spacing w:val="1"/>
          <w:sz w:val="16"/>
          <w:szCs w:val="16"/>
        </w:rPr>
        <w:t>um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b</w:t>
      </w:r>
      <w:r>
        <w:rPr>
          <w:rFonts w:ascii="Malgun Gothic Semilight" w:eastAsia="Malgun Gothic Semilight" w:hAnsi="Malgun Gothic Semilight" w:cs="Malgun Gothic Semilight"/>
          <w:spacing w:val="-1"/>
          <w:sz w:val="16"/>
          <w:szCs w:val="16"/>
        </w:rPr>
        <w:t>e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r;</w:t>
      </w:r>
      <w:r>
        <w:rPr>
          <w:rFonts w:ascii="Malgun Gothic Semilight" w:eastAsia="Malgun Gothic Semilight" w:hAnsi="Malgun Gothic Semilight" w:cs="Malgun Gothic Semilight"/>
          <w:spacing w:val="-3"/>
          <w:sz w:val="16"/>
          <w:szCs w:val="16"/>
        </w:rPr>
        <w:t xml:space="preserve"> 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ri</w:t>
      </w:r>
      <w:r>
        <w:rPr>
          <w:rFonts w:ascii="Malgun Gothic Semilight" w:eastAsia="Malgun Gothic Semilight" w:hAnsi="Malgun Gothic Semilight" w:cs="Malgun Gothic Semilight"/>
          <w:spacing w:val="-1"/>
          <w:sz w:val="16"/>
          <w:szCs w:val="16"/>
        </w:rPr>
        <w:t>g</w:t>
      </w:r>
      <w:r>
        <w:rPr>
          <w:rFonts w:ascii="Malgun Gothic Semilight" w:eastAsia="Malgun Gothic Semilight" w:hAnsi="Malgun Gothic Semilight" w:cs="Malgun Gothic Semilight"/>
          <w:spacing w:val="1"/>
          <w:sz w:val="16"/>
          <w:szCs w:val="16"/>
        </w:rPr>
        <w:t>h</w:t>
      </w:r>
      <w:r>
        <w:rPr>
          <w:rFonts w:ascii="Malgun Gothic Semilight" w:eastAsia="Malgun Gothic Semilight" w:hAnsi="Malgun Gothic Semilight" w:cs="Malgun Gothic Semilight"/>
          <w:spacing w:val="-1"/>
          <w:sz w:val="16"/>
          <w:szCs w:val="16"/>
        </w:rPr>
        <w:t>t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s</w:t>
      </w:r>
      <w:r>
        <w:rPr>
          <w:rFonts w:ascii="Malgun Gothic Semilight" w:eastAsia="Malgun Gothic Semilight" w:hAnsi="Malgun Gothic Semilight" w:cs="Malgun Gothic Semilight"/>
          <w:spacing w:val="-1"/>
          <w:sz w:val="16"/>
          <w:szCs w:val="16"/>
        </w:rPr>
        <w:t xml:space="preserve"> t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o wo</w:t>
      </w:r>
      <w:r>
        <w:rPr>
          <w:rFonts w:ascii="Malgun Gothic Semilight" w:eastAsia="Malgun Gothic Semilight" w:hAnsi="Malgun Gothic Semilight" w:cs="Malgun Gothic Semilight"/>
          <w:spacing w:val="-1"/>
          <w:sz w:val="16"/>
          <w:szCs w:val="16"/>
        </w:rPr>
        <w:t>r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k</w:t>
      </w:r>
      <w:r>
        <w:rPr>
          <w:rFonts w:ascii="Malgun Gothic Semilight" w:eastAsia="Malgun Gothic Semilight" w:hAnsi="Malgun Gothic Semilight" w:cs="Malgun Gothic Semilight"/>
          <w:spacing w:val="-1"/>
          <w:sz w:val="16"/>
          <w:szCs w:val="16"/>
        </w:rPr>
        <w:t xml:space="preserve"> 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i</w:t>
      </w:r>
      <w:r>
        <w:rPr>
          <w:rFonts w:ascii="Malgun Gothic Semilight" w:eastAsia="Malgun Gothic Semilight" w:hAnsi="Malgun Gothic Semilight" w:cs="Malgun Gothic Semilight"/>
          <w:spacing w:val="1"/>
          <w:sz w:val="16"/>
          <w:szCs w:val="16"/>
        </w:rPr>
        <w:t>n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fo</w:t>
      </w:r>
      <w:r>
        <w:rPr>
          <w:rFonts w:ascii="Malgun Gothic Semilight" w:eastAsia="Malgun Gothic Semilight" w:hAnsi="Malgun Gothic Semilight" w:cs="Malgun Gothic Semilight"/>
          <w:spacing w:val="-3"/>
          <w:sz w:val="16"/>
          <w:szCs w:val="16"/>
        </w:rPr>
        <w:t>r</w:t>
      </w:r>
      <w:r>
        <w:rPr>
          <w:rFonts w:ascii="Malgun Gothic Semilight" w:eastAsia="Malgun Gothic Semilight" w:hAnsi="Malgun Gothic Semilight" w:cs="Malgun Gothic Semilight"/>
          <w:spacing w:val="1"/>
          <w:sz w:val="16"/>
          <w:szCs w:val="16"/>
        </w:rPr>
        <w:t>m</w:t>
      </w:r>
      <w:r>
        <w:rPr>
          <w:rFonts w:ascii="Malgun Gothic Semilight" w:eastAsia="Malgun Gothic Semilight" w:hAnsi="Malgun Gothic Semilight" w:cs="Malgun Gothic Semilight"/>
          <w:spacing w:val="-1"/>
          <w:sz w:val="16"/>
          <w:szCs w:val="16"/>
        </w:rPr>
        <w:t>at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i</w:t>
      </w:r>
      <w:r>
        <w:rPr>
          <w:rFonts w:ascii="Malgun Gothic Semilight" w:eastAsia="Malgun Gothic Semilight" w:hAnsi="Malgun Gothic Semilight" w:cs="Malgun Gothic Semilight"/>
          <w:spacing w:val="-1"/>
          <w:sz w:val="16"/>
          <w:szCs w:val="16"/>
        </w:rPr>
        <w:t>o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n</w:t>
      </w:r>
      <w:r>
        <w:rPr>
          <w:rFonts w:ascii="Malgun Gothic Semilight" w:eastAsia="Malgun Gothic Semilight" w:hAnsi="Malgun Gothic Semilight" w:cs="Malgun Gothic Semilight"/>
          <w:spacing w:val="3"/>
          <w:sz w:val="16"/>
          <w:szCs w:val="16"/>
        </w:rPr>
        <w:t xml:space="preserve"> </w:t>
      </w:r>
      <w:r>
        <w:rPr>
          <w:rFonts w:ascii="Malgun Gothic Semilight" w:eastAsia="Malgun Gothic Semilight" w:hAnsi="Malgun Gothic Semilight" w:cs="Malgun Gothic Semilight"/>
          <w:spacing w:val="-1"/>
          <w:sz w:val="16"/>
          <w:szCs w:val="16"/>
        </w:rPr>
        <w:t>a</w:t>
      </w:r>
      <w:r>
        <w:rPr>
          <w:rFonts w:ascii="Malgun Gothic Semilight" w:eastAsia="Malgun Gothic Semilight" w:hAnsi="Malgun Gothic Semilight" w:cs="Malgun Gothic Semilight"/>
          <w:spacing w:val="1"/>
          <w:sz w:val="16"/>
          <w:szCs w:val="16"/>
        </w:rPr>
        <w:t>n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d d</w:t>
      </w:r>
      <w:r>
        <w:rPr>
          <w:rFonts w:ascii="Malgun Gothic Semilight" w:eastAsia="Malgun Gothic Semilight" w:hAnsi="Malgun Gothic Semilight" w:cs="Malgun Gothic Semilight"/>
          <w:spacing w:val="-1"/>
          <w:sz w:val="16"/>
          <w:szCs w:val="16"/>
        </w:rPr>
        <w:t>o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c</w:t>
      </w:r>
      <w:r>
        <w:rPr>
          <w:rFonts w:ascii="Malgun Gothic Semilight" w:eastAsia="Malgun Gothic Semilight" w:hAnsi="Malgun Gothic Semilight" w:cs="Malgun Gothic Semilight"/>
          <w:spacing w:val="-1"/>
          <w:sz w:val="16"/>
          <w:szCs w:val="16"/>
        </w:rPr>
        <w:t>u</w:t>
      </w:r>
      <w:r>
        <w:rPr>
          <w:rFonts w:ascii="Malgun Gothic Semilight" w:eastAsia="Malgun Gothic Semilight" w:hAnsi="Malgun Gothic Semilight" w:cs="Malgun Gothic Semilight"/>
          <w:spacing w:val="1"/>
          <w:sz w:val="16"/>
          <w:szCs w:val="16"/>
        </w:rPr>
        <w:t>m</w:t>
      </w:r>
      <w:r>
        <w:rPr>
          <w:rFonts w:ascii="Malgun Gothic Semilight" w:eastAsia="Malgun Gothic Semilight" w:hAnsi="Malgun Gothic Semilight" w:cs="Malgun Gothic Semilight"/>
          <w:spacing w:val="-3"/>
          <w:sz w:val="16"/>
          <w:szCs w:val="16"/>
        </w:rPr>
        <w:t>e</w:t>
      </w:r>
      <w:r>
        <w:rPr>
          <w:rFonts w:ascii="Malgun Gothic Semilight" w:eastAsia="Malgun Gothic Semilight" w:hAnsi="Malgun Gothic Semilight" w:cs="Malgun Gothic Semilight"/>
          <w:spacing w:val="1"/>
          <w:sz w:val="16"/>
          <w:szCs w:val="16"/>
        </w:rPr>
        <w:t>n</w:t>
      </w:r>
      <w:r>
        <w:rPr>
          <w:rFonts w:ascii="Malgun Gothic Semilight" w:eastAsia="Malgun Gothic Semilight" w:hAnsi="Malgun Gothic Semilight" w:cs="Malgun Gothic Semilight"/>
          <w:spacing w:val="-1"/>
          <w:sz w:val="16"/>
          <w:szCs w:val="16"/>
        </w:rPr>
        <w:t>t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s</w:t>
      </w:r>
      <w:r>
        <w:rPr>
          <w:rFonts w:ascii="Malgun Gothic Semilight" w:eastAsia="Malgun Gothic Semilight" w:hAnsi="Malgun Gothic Semilight" w:cs="Malgun Gothic Semilight"/>
          <w:spacing w:val="1"/>
          <w:sz w:val="16"/>
          <w:szCs w:val="16"/>
        </w:rPr>
        <w:t xml:space="preserve"> </w:t>
      </w:r>
      <w:r>
        <w:rPr>
          <w:rFonts w:ascii="Malgun Gothic Semilight" w:eastAsia="Malgun Gothic Semilight" w:hAnsi="Malgun Gothic Semilight" w:cs="Malgun Gothic Semilight"/>
          <w:spacing w:val="-1"/>
          <w:sz w:val="16"/>
          <w:szCs w:val="16"/>
        </w:rPr>
        <w:t>t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o c</w:t>
      </w:r>
      <w:r>
        <w:rPr>
          <w:rFonts w:ascii="Malgun Gothic Semilight" w:eastAsia="Malgun Gothic Semilight" w:hAnsi="Malgun Gothic Semilight" w:cs="Malgun Gothic Semilight"/>
          <w:spacing w:val="-3"/>
          <w:sz w:val="16"/>
          <w:szCs w:val="16"/>
        </w:rPr>
        <w:t>o</w:t>
      </w:r>
      <w:r>
        <w:rPr>
          <w:rFonts w:ascii="Malgun Gothic Semilight" w:eastAsia="Malgun Gothic Semilight" w:hAnsi="Malgun Gothic Semilight" w:cs="Malgun Gothic Semilight"/>
          <w:spacing w:val="1"/>
          <w:sz w:val="16"/>
          <w:szCs w:val="16"/>
        </w:rPr>
        <w:t>n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fi</w:t>
      </w:r>
      <w:r>
        <w:rPr>
          <w:rFonts w:ascii="Malgun Gothic Semilight" w:eastAsia="Malgun Gothic Semilight" w:hAnsi="Malgun Gothic Semilight" w:cs="Malgun Gothic Semilight"/>
          <w:spacing w:val="-3"/>
          <w:sz w:val="16"/>
          <w:szCs w:val="16"/>
        </w:rPr>
        <w:t>r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m</w:t>
      </w:r>
      <w:r>
        <w:rPr>
          <w:rFonts w:ascii="Malgun Gothic Semilight" w:eastAsia="Malgun Gothic Semilight" w:hAnsi="Malgun Gothic Semilight" w:cs="Malgun Gothic Semilight"/>
          <w:spacing w:val="1"/>
          <w:sz w:val="16"/>
          <w:szCs w:val="16"/>
        </w:rPr>
        <w:t xml:space="preserve"> 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id</w:t>
      </w:r>
      <w:r>
        <w:rPr>
          <w:rFonts w:ascii="Malgun Gothic Semilight" w:eastAsia="Malgun Gothic Semilight" w:hAnsi="Malgun Gothic Semilight" w:cs="Malgun Gothic Semilight"/>
          <w:spacing w:val="-3"/>
          <w:sz w:val="16"/>
          <w:szCs w:val="16"/>
        </w:rPr>
        <w:t>e</w:t>
      </w:r>
      <w:r>
        <w:rPr>
          <w:rFonts w:ascii="Malgun Gothic Semilight" w:eastAsia="Malgun Gothic Semilight" w:hAnsi="Malgun Gothic Semilight" w:cs="Malgun Gothic Semilight"/>
          <w:spacing w:val="1"/>
          <w:sz w:val="16"/>
          <w:szCs w:val="16"/>
        </w:rPr>
        <w:t>n</w:t>
      </w:r>
      <w:r>
        <w:rPr>
          <w:rFonts w:ascii="Malgun Gothic Semilight" w:eastAsia="Malgun Gothic Semilight" w:hAnsi="Malgun Gothic Semilight" w:cs="Malgun Gothic Semilight"/>
          <w:spacing w:val="-1"/>
          <w:sz w:val="16"/>
          <w:szCs w:val="16"/>
        </w:rPr>
        <w:t>t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i</w:t>
      </w:r>
      <w:r>
        <w:rPr>
          <w:rFonts w:ascii="Malgun Gothic Semilight" w:eastAsia="Malgun Gothic Semilight" w:hAnsi="Malgun Gothic Semilight" w:cs="Malgun Gothic Semilight"/>
          <w:spacing w:val="-1"/>
          <w:sz w:val="16"/>
          <w:szCs w:val="16"/>
        </w:rPr>
        <w:t>t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y</w:t>
      </w:r>
      <w:r>
        <w:rPr>
          <w:rFonts w:ascii="Malgun Gothic Semilight" w:eastAsia="Malgun Gothic Semilight" w:hAnsi="Malgun Gothic Semilight" w:cs="Malgun Gothic Semilight"/>
          <w:spacing w:val="1"/>
          <w:sz w:val="16"/>
          <w:szCs w:val="16"/>
        </w:rPr>
        <w:t xml:space="preserve"> </w:t>
      </w:r>
      <w:r>
        <w:rPr>
          <w:rFonts w:ascii="Malgun Gothic Semilight" w:eastAsia="Malgun Gothic Semilight" w:hAnsi="Malgun Gothic Semilight" w:cs="Malgun Gothic Semilight"/>
          <w:spacing w:val="-1"/>
          <w:sz w:val="16"/>
          <w:szCs w:val="16"/>
        </w:rPr>
        <w:t>a</w:t>
      </w:r>
      <w:r>
        <w:rPr>
          <w:rFonts w:ascii="Malgun Gothic Semilight" w:eastAsia="Malgun Gothic Semilight" w:hAnsi="Malgun Gothic Semilight" w:cs="Malgun Gothic Semilight"/>
          <w:spacing w:val="1"/>
          <w:sz w:val="16"/>
          <w:szCs w:val="16"/>
        </w:rPr>
        <w:t>n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 xml:space="preserve">d </w:t>
      </w:r>
      <w:r>
        <w:rPr>
          <w:rFonts w:ascii="Malgun Gothic Semilight" w:eastAsia="Malgun Gothic Semilight" w:hAnsi="Malgun Gothic Semilight" w:cs="Malgun Gothic Semilight"/>
          <w:spacing w:val="-1"/>
          <w:sz w:val="16"/>
          <w:szCs w:val="16"/>
        </w:rPr>
        <w:t>a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d</w:t>
      </w:r>
      <w:r>
        <w:rPr>
          <w:rFonts w:ascii="Malgun Gothic Semilight" w:eastAsia="Malgun Gothic Semilight" w:hAnsi="Malgun Gothic Semilight" w:cs="Malgun Gothic Semilight"/>
          <w:spacing w:val="-1"/>
          <w:sz w:val="16"/>
          <w:szCs w:val="16"/>
        </w:rPr>
        <w:t>d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r</w:t>
      </w:r>
      <w:r>
        <w:rPr>
          <w:rFonts w:ascii="Malgun Gothic Semilight" w:eastAsia="Malgun Gothic Semilight" w:hAnsi="Malgun Gothic Semilight" w:cs="Malgun Gothic Semilight"/>
          <w:spacing w:val="-1"/>
          <w:sz w:val="16"/>
          <w:szCs w:val="16"/>
        </w:rPr>
        <w:t>es</w:t>
      </w:r>
      <w:r>
        <w:rPr>
          <w:rFonts w:ascii="Malgun Gothic Semilight" w:eastAsia="Malgun Gothic Semilight" w:hAnsi="Malgun Gothic Semilight" w:cs="Malgun Gothic Semilight"/>
          <w:spacing w:val="1"/>
          <w:sz w:val="16"/>
          <w:szCs w:val="16"/>
        </w:rPr>
        <w:t>s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.</w:t>
      </w:r>
    </w:p>
    <w:p w14:paraId="6014F21B" w14:textId="77777777" w:rsidR="00290079" w:rsidRDefault="00290079">
      <w:pPr>
        <w:spacing w:before="1" w:line="140" w:lineRule="exact"/>
        <w:rPr>
          <w:sz w:val="15"/>
          <w:szCs w:val="15"/>
        </w:rPr>
      </w:pPr>
    </w:p>
    <w:p w14:paraId="1E98D977" w14:textId="77777777" w:rsidR="00290079" w:rsidRDefault="00786E8C">
      <w:pPr>
        <w:ind w:left="860" w:right="495" w:hanging="360"/>
        <w:jc w:val="both"/>
        <w:rPr>
          <w:rFonts w:ascii="Malgun Gothic Semilight" w:eastAsia="Malgun Gothic Semilight" w:hAnsi="Malgun Gothic Semilight" w:cs="Malgun Gothic Semilight"/>
          <w:sz w:val="16"/>
          <w:szCs w:val="16"/>
        </w:rPr>
      </w:pPr>
      <w:r>
        <w:rPr>
          <w:rFonts w:ascii="Malgun Gothic Semilight" w:eastAsia="Malgun Gothic Semilight" w:hAnsi="Malgun Gothic Semilight" w:cs="Malgun Gothic Semilight"/>
          <w:sz w:val="16"/>
          <w:szCs w:val="16"/>
        </w:rPr>
        <w:t xml:space="preserve">2.3  </w:t>
      </w:r>
      <w:r>
        <w:rPr>
          <w:rFonts w:ascii="Malgun Gothic Semilight" w:eastAsia="Malgun Gothic Semilight" w:hAnsi="Malgun Gothic Semilight" w:cs="Malgun Gothic Semilight"/>
          <w:spacing w:val="16"/>
          <w:sz w:val="16"/>
          <w:szCs w:val="16"/>
        </w:rPr>
        <w:t xml:space="preserve"> 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Se</w:t>
      </w:r>
      <w:r>
        <w:rPr>
          <w:rFonts w:ascii="Malgun Gothic Semilight" w:eastAsia="Malgun Gothic Semilight" w:hAnsi="Malgun Gothic Semilight" w:cs="Malgun Gothic Semilight"/>
          <w:spacing w:val="1"/>
          <w:sz w:val="16"/>
          <w:szCs w:val="16"/>
        </w:rPr>
        <w:t>m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bc</w:t>
      </w:r>
      <w:r>
        <w:rPr>
          <w:rFonts w:ascii="Malgun Gothic Semilight" w:eastAsia="Malgun Gothic Semilight" w:hAnsi="Malgun Gothic Semilight" w:cs="Malgun Gothic Semilight"/>
          <w:spacing w:val="-1"/>
          <w:sz w:val="16"/>
          <w:szCs w:val="16"/>
        </w:rPr>
        <w:t>o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rp</w:t>
      </w:r>
      <w:r>
        <w:rPr>
          <w:rFonts w:ascii="Malgun Gothic Semilight" w:eastAsia="Malgun Gothic Semilight" w:hAnsi="Malgun Gothic Semilight" w:cs="Malgun Gothic Semilight"/>
          <w:spacing w:val="-7"/>
          <w:sz w:val="16"/>
          <w:szCs w:val="16"/>
        </w:rPr>
        <w:t xml:space="preserve"> 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b</w:t>
      </w:r>
      <w:r>
        <w:rPr>
          <w:rFonts w:ascii="Malgun Gothic Semilight" w:eastAsia="Malgun Gothic Semilight" w:hAnsi="Malgun Gothic Semilight" w:cs="Malgun Gothic Semilight"/>
          <w:spacing w:val="-1"/>
          <w:sz w:val="16"/>
          <w:szCs w:val="16"/>
        </w:rPr>
        <w:t>e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li</w:t>
      </w:r>
      <w:r>
        <w:rPr>
          <w:rFonts w:ascii="Malgun Gothic Semilight" w:eastAsia="Malgun Gothic Semilight" w:hAnsi="Malgun Gothic Semilight" w:cs="Malgun Gothic Semilight"/>
          <w:spacing w:val="-3"/>
          <w:sz w:val="16"/>
          <w:szCs w:val="16"/>
        </w:rPr>
        <w:t>e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ves</w:t>
      </w:r>
      <w:r>
        <w:rPr>
          <w:rFonts w:ascii="Malgun Gothic Semilight" w:eastAsia="Malgun Gothic Semilight" w:hAnsi="Malgun Gothic Semilight" w:cs="Malgun Gothic Semilight"/>
          <w:spacing w:val="-6"/>
          <w:sz w:val="16"/>
          <w:szCs w:val="16"/>
        </w:rPr>
        <w:t xml:space="preserve"> </w:t>
      </w:r>
      <w:r>
        <w:rPr>
          <w:rFonts w:ascii="Malgun Gothic Semilight" w:eastAsia="Malgun Gothic Semilight" w:hAnsi="Malgun Gothic Semilight" w:cs="Malgun Gothic Semilight"/>
          <w:spacing w:val="-1"/>
          <w:sz w:val="16"/>
          <w:szCs w:val="16"/>
        </w:rPr>
        <w:t>t</w:t>
      </w:r>
      <w:r>
        <w:rPr>
          <w:rFonts w:ascii="Malgun Gothic Semilight" w:eastAsia="Malgun Gothic Semilight" w:hAnsi="Malgun Gothic Semilight" w:cs="Malgun Gothic Semilight"/>
          <w:spacing w:val="1"/>
          <w:sz w:val="16"/>
          <w:szCs w:val="16"/>
        </w:rPr>
        <w:t>h</w:t>
      </w:r>
      <w:r>
        <w:rPr>
          <w:rFonts w:ascii="Malgun Gothic Semilight" w:eastAsia="Malgun Gothic Semilight" w:hAnsi="Malgun Gothic Semilight" w:cs="Malgun Gothic Semilight"/>
          <w:spacing w:val="-1"/>
          <w:sz w:val="16"/>
          <w:szCs w:val="16"/>
        </w:rPr>
        <w:t>a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t</w:t>
      </w:r>
      <w:r>
        <w:rPr>
          <w:rFonts w:ascii="Malgun Gothic Semilight" w:eastAsia="Malgun Gothic Semilight" w:hAnsi="Malgun Gothic Semilight" w:cs="Malgun Gothic Semilight"/>
          <w:spacing w:val="-8"/>
          <w:sz w:val="16"/>
          <w:szCs w:val="16"/>
        </w:rPr>
        <w:t xml:space="preserve"> </w:t>
      </w:r>
      <w:r>
        <w:rPr>
          <w:rFonts w:ascii="Malgun Gothic Semilight" w:eastAsia="Malgun Gothic Semilight" w:hAnsi="Malgun Gothic Semilight" w:cs="Malgun Gothic Semilight"/>
          <w:spacing w:val="-1"/>
          <w:sz w:val="16"/>
          <w:szCs w:val="16"/>
        </w:rPr>
        <w:t>s</w:t>
      </w:r>
      <w:r>
        <w:rPr>
          <w:rFonts w:ascii="Malgun Gothic Semilight" w:eastAsia="Malgun Gothic Semilight" w:hAnsi="Malgun Gothic Semilight" w:cs="Malgun Gothic Semilight"/>
          <w:spacing w:val="1"/>
          <w:sz w:val="16"/>
          <w:szCs w:val="16"/>
        </w:rPr>
        <w:t>u</w:t>
      </w:r>
      <w:r>
        <w:rPr>
          <w:rFonts w:ascii="Malgun Gothic Semilight" w:eastAsia="Malgun Gothic Semilight" w:hAnsi="Malgun Gothic Semilight" w:cs="Malgun Gothic Semilight"/>
          <w:spacing w:val="-2"/>
          <w:sz w:val="16"/>
          <w:szCs w:val="16"/>
        </w:rPr>
        <w:t>c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h</w:t>
      </w:r>
      <w:r>
        <w:rPr>
          <w:rFonts w:ascii="Malgun Gothic Semilight" w:eastAsia="Malgun Gothic Semilight" w:hAnsi="Malgun Gothic Semilight" w:cs="Malgun Gothic Semilight"/>
          <w:spacing w:val="-6"/>
          <w:sz w:val="16"/>
          <w:szCs w:val="16"/>
        </w:rPr>
        <w:t xml:space="preserve"> </w:t>
      </w:r>
      <w:r>
        <w:rPr>
          <w:rFonts w:ascii="Malgun Gothic Semilight" w:eastAsia="Malgun Gothic Semilight" w:hAnsi="Malgun Gothic Semilight" w:cs="Malgun Gothic Semilight"/>
          <w:spacing w:val="-1"/>
          <w:sz w:val="16"/>
          <w:szCs w:val="16"/>
        </w:rPr>
        <w:t>u</w:t>
      </w:r>
      <w:r>
        <w:rPr>
          <w:rFonts w:ascii="Malgun Gothic Semilight" w:eastAsia="Malgun Gothic Semilight" w:hAnsi="Malgun Gothic Semilight" w:cs="Malgun Gothic Semilight"/>
          <w:spacing w:val="1"/>
          <w:sz w:val="16"/>
          <w:szCs w:val="16"/>
        </w:rPr>
        <w:t>s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e</w:t>
      </w:r>
      <w:r>
        <w:rPr>
          <w:rFonts w:ascii="Malgun Gothic Semilight" w:eastAsia="Malgun Gothic Semilight" w:hAnsi="Malgun Gothic Semilight" w:cs="Malgun Gothic Semilight"/>
          <w:spacing w:val="-7"/>
          <w:sz w:val="16"/>
          <w:szCs w:val="16"/>
        </w:rPr>
        <w:t xml:space="preserve"> 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of</w:t>
      </w:r>
      <w:r>
        <w:rPr>
          <w:rFonts w:ascii="Malgun Gothic Semilight" w:eastAsia="Malgun Gothic Semilight" w:hAnsi="Malgun Gothic Semilight" w:cs="Malgun Gothic Semilight"/>
          <w:spacing w:val="-9"/>
          <w:sz w:val="16"/>
          <w:szCs w:val="16"/>
        </w:rPr>
        <w:t xml:space="preserve"> 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p</w:t>
      </w:r>
      <w:r>
        <w:rPr>
          <w:rFonts w:ascii="Malgun Gothic Semilight" w:eastAsia="Malgun Gothic Semilight" w:hAnsi="Malgun Gothic Semilight" w:cs="Malgun Gothic Semilight"/>
          <w:spacing w:val="-1"/>
          <w:sz w:val="16"/>
          <w:szCs w:val="16"/>
        </w:rPr>
        <w:t>e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rson</w:t>
      </w:r>
      <w:r>
        <w:rPr>
          <w:rFonts w:ascii="Malgun Gothic Semilight" w:eastAsia="Malgun Gothic Semilight" w:hAnsi="Malgun Gothic Semilight" w:cs="Malgun Gothic Semilight"/>
          <w:spacing w:val="-1"/>
          <w:sz w:val="16"/>
          <w:szCs w:val="16"/>
        </w:rPr>
        <w:t>a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l</w:t>
      </w:r>
      <w:r>
        <w:rPr>
          <w:rFonts w:ascii="Malgun Gothic Semilight" w:eastAsia="Malgun Gothic Semilight" w:hAnsi="Malgun Gothic Semilight" w:cs="Malgun Gothic Semilight"/>
          <w:spacing w:val="-7"/>
          <w:sz w:val="16"/>
          <w:szCs w:val="16"/>
        </w:rPr>
        <w:t xml:space="preserve"> 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d</w:t>
      </w:r>
      <w:r>
        <w:rPr>
          <w:rFonts w:ascii="Malgun Gothic Semilight" w:eastAsia="Malgun Gothic Semilight" w:hAnsi="Malgun Gothic Semilight" w:cs="Malgun Gothic Semilight"/>
          <w:spacing w:val="-1"/>
          <w:sz w:val="16"/>
          <w:szCs w:val="16"/>
        </w:rPr>
        <w:t>at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a</w:t>
      </w:r>
      <w:r>
        <w:rPr>
          <w:rFonts w:ascii="Malgun Gothic Semilight" w:eastAsia="Malgun Gothic Semilight" w:hAnsi="Malgun Gothic Semilight" w:cs="Malgun Gothic Semilight"/>
          <w:spacing w:val="-7"/>
          <w:sz w:val="16"/>
          <w:szCs w:val="16"/>
        </w:rPr>
        <w:t xml:space="preserve"> 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is</w:t>
      </w:r>
      <w:r>
        <w:rPr>
          <w:rFonts w:ascii="Malgun Gothic Semilight" w:eastAsia="Malgun Gothic Semilight" w:hAnsi="Malgun Gothic Semilight" w:cs="Malgun Gothic Semilight"/>
          <w:spacing w:val="-6"/>
          <w:sz w:val="16"/>
          <w:szCs w:val="16"/>
        </w:rPr>
        <w:t xml:space="preserve"> 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co</w:t>
      </w:r>
      <w:r>
        <w:rPr>
          <w:rFonts w:ascii="Malgun Gothic Semilight" w:eastAsia="Malgun Gothic Semilight" w:hAnsi="Malgun Gothic Semilight" w:cs="Malgun Gothic Semilight"/>
          <w:spacing w:val="-2"/>
          <w:sz w:val="16"/>
          <w:szCs w:val="16"/>
        </w:rPr>
        <w:t>n</w:t>
      </w:r>
      <w:r>
        <w:rPr>
          <w:rFonts w:ascii="Malgun Gothic Semilight" w:eastAsia="Malgun Gothic Semilight" w:hAnsi="Malgun Gothic Semilight" w:cs="Malgun Gothic Semilight"/>
          <w:spacing w:val="1"/>
          <w:sz w:val="16"/>
          <w:szCs w:val="16"/>
        </w:rPr>
        <w:t>s</w:t>
      </w:r>
      <w:r>
        <w:rPr>
          <w:rFonts w:ascii="Malgun Gothic Semilight" w:eastAsia="Malgun Gothic Semilight" w:hAnsi="Malgun Gothic Semilight" w:cs="Malgun Gothic Semilight"/>
          <w:spacing w:val="-3"/>
          <w:sz w:val="16"/>
          <w:szCs w:val="16"/>
        </w:rPr>
        <w:t>i</w:t>
      </w:r>
      <w:r>
        <w:rPr>
          <w:rFonts w:ascii="Malgun Gothic Semilight" w:eastAsia="Malgun Gothic Semilight" w:hAnsi="Malgun Gothic Semilight" w:cs="Malgun Gothic Semilight"/>
          <w:spacing w:val="1"/>
          <w:sz w:val="16"/>
          <w:szCs w:val="16"/>
        </w:rPr>
        <w:t>s</w:t>
      </w:r>
      <w:r>
        <w:rPr>
          <w:rFonts w:ascii="Malgun Gothic Semilight" w:eastAsia="Malgun Gothic Semilight" w:hAnsi="Malgun Gothic Semilight" w:cs="Malgun Gothic Semilight"/>
          <w:spacing w:val="-1"/>
          <w:sz w:val="16"/>
          <w:szCs w:val="16"/>
        </w:rPr>
        <w:t>t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e</w:t>
      </w:r>
      <w:r>
        <w:rPr>
          <w:rFonts w:ascii="Malgun Gothic Semilight" w:eastAsia="Malgun Gothic Semilight" w:hAnsi="Malgun Gothic Semilight" w:cs="Malgun Gothic Semilight"/>
          <w:spacing w:val="1"/>
          <w:sz w:val="16"/>
          <w:szCs w:val="16"/>
        </w:rPr>
        <w:t>n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t</w:t>
      </w:r>
      <w:r>
        <w:rPr>
          <w:rFonts w:ascii="Malgun Gothic Semilight" w:eastAsia="Malgun Gothic Semilight" w:hAnsi="Malgun Gothic Semilight" w:cs="Malgun Gothic Semilight"/>
          <w:spacing w:val="-8"/>
          <w:sz w:val="16"/>
          <w:szCs w:val="16"/>
        </w:rPr>
        <w:t xml:space="preserve"> 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wi</w:t>
      </w:r>
      <w:r>
        <w:rPr>
          <w:rFonts w:ascii="Malgun Gothic Semilight" w:eastAsia="Malgun Gothic Semilight" w:hAnsi="Malgun Gothic Semilight" w:cs="Malgun Gothic Semilight"/>
          <w:spacing w:val="-1"/>
          <w:sz w:val="16"/>
          <w:szCs w:val="16"/>
        </w:rPr>
        <w:t>t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h</w:t>
      </w:r>
      <w:r>
        <w:rPr>
          <w:rFonts w:ascii="Malgun Gothic Semilight" w:eastAsia="Malgun Gothic Semilight" w:hAnsi="Malgun Gothic Semilight" w:cs="Malgun Gothic Semilight"/>
          <w:spacing w:val="-6"/>
          <w:sz w:val="16"/>
          <w:szCs w:val="16"/>
        </w:rPr>
        <w:t xml:space="preserve"> </w:t>
      </w:r>
      <w:r>
        <w:rPr>
          <w:rFonts w:ascii="Malgun Gothic Semilight" w:eastAsia="Malgun Gothic Semilight" w:hAnsi="Malgun Gothic Semilight" w:cs="Malgun Gothic Semilight"/>
          <w:spacing w:val="-1"/>
          <w:sz w:val="16"/>
          <w:szCs w:val="16"/>
        </w:rPr>
        <w:t>th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e</w:t>
      </w:r>
      <w:r>
        <w:rPr>
          <w:rFonts w:ascii="Malgun Gothic Semilight" w:eastAsia="Malgun Gothic Semilight" w:hAnsi="Malgun Gothic Semilight" w:cs="Malgun Gothic Semilight"/>
          <w:spacing w:val="-7"/>
          <w:sz w:val="16"/>
          <w:szCs w:val="16"/>
        </w:rPr>
        <w:t xml:space="preserve"> 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r</w:t>
      </w:r>
      <w:r>
        <w:rPr>
          <w:rFonts w:ascii="Malgun Gothic Semilight" w:eastAsia="Malgun Gothic Semilight" w:hAnsi="Malgun Gothic Semilight" w:cs="Malgun Gothic Semilight"/>
          <w:spacing w:val="-1"/>
          <w:sz w:val="16"/>
          <w:szCs w:val="16"/>
        </w:rPr>
        <w:t>e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cr</w:t>
      </w:r>
      <w:r>
        <w:rPr>
          <w:rFonts w:ascii="Malgun Gothic Semilight" w:eastAsia="Malgun Gothic Semilight" w:hAnsi="Malgun Gothic Semilight" w:cs="Malgun Gothic Semilight"/>
          <w:spacing w:val="1"/>
          <w:sz w:val="16"/>
          <w:szCs w:val="16"/>
        </w:rPr>
        <w:t>u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i</w:t>
      </w:r>
      <w:r>
        <w:rPr>
          <w:rFonts w:ascii="Malgun Gothic Semilight" w:eastAsia="Malgun Gothic Semilight" w:hAnsi="Malgun Gothic Semilight" w:cs="Malgun Gothic Semilight"/>
          <w:spacing w:val="-1"/>
          <w:sz w:val="16"/>
          <w:szCs w:val="16"/>
        </w:rPr>
        <w:t>t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e</w:t>
      </w:r>
      <w:r>
        <w:rPr>
          <w:rFonts w:ascii="Malgun Gothic Semilight" w:eastAsia="Malgun Gothic Semilight" w:hAnsi="Malgun Gothic Semilight" w:cs="Malgun Gothic Semilight"/>
          <w:spacing w:val="-1"/>
          <w:sz w:val="16"/>
          <w:szCs w:val="16"/>
        </w:rPr>
        <w:t>r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,</w:t>
      </w:r>
      <w:r>
        <w:rPr>
          <w:rFonts w:ascii="Malgun Gothic Semilight" w:eastAsia="Malgun Gothic Semilight" w:hAnsi="Malgun Gothic Semilight" w:cs="Malgun Gothic Semilight"/>
          <w:spacing w:val="-7"/>
          <w:sz w:val="16"/>
          <w:szCs w:val="16"/>
        </w:rPr>
        <w:t xml:space="preserve"> 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c</w:t>
      </w:r>
      <w:r>
        <w:rPr>
          <w:rFonts w:ascii="Malgun Gothic Semilight" w:eastAsia="Malgun Gothic Semilight" w:hAnsi="Malgun Gothic Semilight" w:cs="Malgun Gothic Semilight"/>
          <w:spacing w:val="-1"/>
          <w:sz w:val="16"/>
          <w:szCs w:val="16"/>
        </w:rPr>
        <w:t>a</w:t>
      </w:r>
      <w:r>
        <w:rPr>
          <w:rFonts w:ascii="Malgun Gothic Semilight" w:eastAsia="Malgun Gothic Semilight" w:hAnsi="Malgun Gothic Semilight" w:cs="Malgun Gothic Semilight"/>
          <w:spacing w:val="1"/>
          <w:sz w:val="16"/>
          <w:szCs w:val="16"/>
        </w:rPr>
        <w:t>n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d</w:t>
      </w:r>
      <w:r>
        <w:rPr>
          <w:rFonts w:ascii="Malgun Gothic Semilight" w:eastAsia="Malgun Gothic Semilight" w:hAnsi="Malgun Gothic Semilight" w:cs="Malgun Gothic Semilight"/>
          <w:spacing w:val="-1"/>
          <w:sz w:val="16"/>
          <w:szCs w:val="16"/>
        </w:rPr>
        <w:t>i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d</w:t>
      </w:r>
      <w:r>
        <w:rPr>
          <w:rFonts w:ascii="Malgun Gothic Semilight" w:eastAsia="Malgun Gothic Semilight" w:hAnsi="Malgun Gothic Semilight" w:cs="Malgun Gothic Semilight"/>
          <w:spacing w:val="-1"/>
          <w:sz w:val="16"/>
          <w:szCs w:val="16"/>
        </w:rPr>
        <w:t>at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e</w:t>
      </w:r>
      <w:r>
        <w:rPr>
          <w:rFonts w:ascii="Malgun Gothic Semilight" w:eastAsia="Malgun Gothic Semilight" w:hAnsi="Malgun Gothic Semilight" w:cs="Malgun Gothic Semilight"/>
          <w:spacing w:val="-7"/>
          <w:sz w:val="16"/>
          <w:szCs w:val="16"/>
        </w:rPr>
        <w:t xml:space="preserve"> </w:t>
      </w:r>
      <w:r>
        <w:rPr>
          <w:rFonts w:ascii="Malgun Gothic Semilight" w:eastAsia="Malgun Gothic Semilight" w:hAnsi="Malgun Gothic Semilight" w:cs="Malgun Gothic Semilight"/>
          <w:spacing w:val="-1"/>
          <w:sz w:val="16"/>
          <w:szCs w:val="16"/>
        </w:rPr>
        <w:t>a</w:t>
      </w:r>
      <w:r>
        <w:rPr>
          <w:rFonts w:ascii="Malgun Gothic Semilight" w:eastAsia="Malgun Gothic Semilight" w:hAnsi="Malgun Gothic Semilight" w:cs="Malgun Gothic Semilight"/>
          <w:spacing w:val="6"/>
          <w:sz w:val="16"/>
          <w:szCs w:val="16"/>
        </w:rPr>
        <w:t>n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d,</w:t>
      </w:r>
      <w:r>
        <w:rPr>
          <w:rFonts w:ascii="Malgun Gothic Semilight" w:eastAsia="Malgun Gothic Semilight" w:hAnsi="Malgun Gothic Semilight" w:cs="Malgun Gothic Semilight"/>
          <w:spacing w:val="-7"/>
          <w:sz w:val="16"/>
          <w:szCs w:val="16"/>
        </w:rPr>
        <w:t xml:space="preserve"> 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in</w:t>
      </w:r>
      <w:r>
        <w:rPr>
          <w:rFonts w:ascii="Malgun Gothic Semilight" w:eastAsia="Malgun Gothic Semilight" w:hAnsi="Malgun Gothic Semilight" w:cs="Malgun Gothic Semilight"/>
          <w:spacing w:val="-6"/>
          <w:sz w:val="16"/>
          <w:szCs w:val="16"/>
        </w:rPr>
        <w:t xml:space="preserve"> </w:t>
      </w:r>
      <w:r>
        <w:rPr>
          <w:rFonts w:ascii="Malgun Gothic Semilight" w:eastAsia="Malgun Gothic Semilight" w:hAnsi="Malgun Gothic Semilight" w:cs="Malgun Gothic Semilight"/>
          <w:spacing w:val="-4"/>
          <w:sz w:val="16"/>
          <w:szCs w:val="16"/>
        </w:rPr>
        <w:t>t</w:t>
      </w:r>
      <w:r>
        <w:rPr>
          <w:rFonts w:ascii="Malgun Gothic Semilight" w:eastAsia="Malgun Gothic Semilight" w:hAnsi="Malgun Gothic Semilight" w:cs="Malgun Gothic Semilight"/>
          <w:spacing w:val="1"/>
          <w:sz w:val="16"/>
          <w:szCs w:val="16"/>
        </w:rPr>
        <w:t>h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e</w:t>
      </w:r>
      <w:r>
        <w:rPr>
          <w:rFonts w:ascii="Malgun Gothic Semilight" w:eastAsia="Malgun Gothic Semilight" w:hAnsi="Malgun Gothic Semilight" w:cs="Malgun Gothic Semilight"/>
          <w:spacing w:val="-7"/>
          <w:sz w:val="16"/>
          <w:szCs w:val="16"/>
        </w:rPr>
        <w:t xml:space="preserve"> 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e</w:t>
      </w:r>
      <w:r>
        <w:rPr>
          <w:rFonts w:ascii="Malgun Gothic Semilight" w:eastAsia="Malgun Gothic Semilight" w:hAnsi="Malgun Gothic Semilight" w:cs="Malgun Gothic Semilight"/>
          <w:spacing w:val="-2"/>
          <w:sz w:val="16"/>
          <w:szCs w:val="16"/>
        </w:rPr>
        <w:t>v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e</w:t>
      </w:r>
      <w:r>
        <w:rPr>
          <w:rFonts w:ascii="Malgun Gothic Semilight" w:eastAsia="Malgun Gothic Semilight" w:hAnsi="Malgun Gothic Semilight" w:cs="Malgun Gothic Semilight"/>
          <w:spacing w:val="1"/>
          <w:sz w:val="16"/>
          <w:szCs w:val="16"/>
        </w:rPr>
        <w:t>n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t</w:t>
      </w:r>
      <w:r>
        <w:rPr>
          <w:rFonts w:ascii="Malgun Gothic Semilight" w:eastAsia="Malgun Gothic Semilight" w:hAnsi="Malgun Gothic Semilight" w:cs="Malgun Gothic Semilight"/>
          <w:spacing w:val="-8"/>
          <w:sz w:val="16"/>
          <w:szCs w:val="16"/>
        </w:rPr>
        <w:t xml:space="preserve"> 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of</w:t>
      </w:r>
      <w:r>
        <w:rPr>
          <w:rFonts w:ascii="Malgun Gothic Semilight" w:eastAsia="Malgun Gothic Semilight" w:hAnsi="Malgun Gothic Semilight" w:cs="Malgun Gothic Semilight"/>
          <w:spacing w:val="-7"/>
          <w:sz w:val="16"/>
          <w:szCs w:val="16"/>
        </w:rPr>
        <w:t xml:space="preserve"> </w:t>
      </w:r>
      <w:r>
        <w:rPr>
          <w:rFonts w:ascii="Malgun Gothic Semilight" w:eastAsia="Malgun Gothic Semilight" w:hAnsi="Malgun Gothic Semilight" w:cs="Malgun Gothic Semilight"/>
          <w:spacing w:val="-1"/>
          <w:sz w:val="16"/>
          <w:szCs w:val="16"/>
        </w:rPr>
        <w:t>a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n</w:t>
      </w:r>
      <w:r>
        <w:rPr>
          <w:rFonts w:ascii="Malgun Gothic Semilight" w:eastAsia="Malgun Gothic Semilight" w:hAnsi="Malgun Gothic Semilight" w:cs="Malgun Gothic Semilight"/>
          <w:spacing w:val="-6"/>
          <w:sz w:val="16"/>
          <w:szCs w:val="16"/>
        </w:rPr>
        <w:t xml:space="preserve"> 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offer</w:t>
      </w:r>
      <w:r>
        <w:rPr>
          <w:rFonts w:ascii="Malgun Gothic Semilight" w:eastAsia="Malgun Gothic Semilight" w:hAnsi="Malgun Gothic Semilight" w:cs="Malgun Gothic Semilight"/>
          <w:spacing w:val="-7"/>
          <w:sz w:val="16"/>
          <w:szCs w:val="16"/>
        </w:rPr>
        <w:t xml:space="preserve"> 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b</w:t>
      </w:r>
      <w:r>
        <w:rPr>
          <w:rFonts w:ascii="Malgun Gothic Semilight" w:eastAsia="Malgun Gothic Semilight" w:hAnsi="Malgun Gothic Semilight" w:cs="Malgun Gothic Semilight"/>
          <w:spacing w:val="-1"/>
          <w:sz w:val="16"/>
          <w:szCs w:val="16"/>
        </w:rPr>
        <w:t>e</w:t>
      </w:r>
      <w:r>
        <w:rPr>
          <w:rFonts w:ascii="Malgun Gothic Semilight" w:eastAsia="Malgun Gothic Semilight" w:hAnsi="Malgun Gothic Semilight" w:cs="Malgun Gothic Semilight"/>
          <w:spacing w:val="-3"/>
          <w:sz w:val="16"/>
          <w:szCs w:val="16"/>
        </w:rPr>
        <w:t>i</w:t>
      </w:r>
      <w:r>
        <w:rPr>
          <w:rFonts w:ascii="Malgun Gothic Semilight" w:eastAsia="Malgun Gothic Semilight" w:hAnsi="Malgun Gothic Semilight" w:cs="Malgun Gothic Semilight"/>
          <w:spacing w:val="1"/>
          <w:sz w:val="16"/>
          <w:szCs w:val="16"/>
        </w:rPr>
        <w:t>n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 xml:space="preserve">g </w:t>
      </w:r>
      <w:r>
        <w:rPr>
          <w:rFonts w:ascii="Malgun Gothic Semilight" w:eastAsia="Malgun Gothic Semilight" w:hAnsi="Malgun Gothic Semilight" w:cs="Malgun Gothic Semilight"/>
          <w:spacing w:val="1"/>
          <w:sz w:val="16"/>
          <w:szCs w:val="16"/>
        </w:rPr>
        <w:t>m</w:t>
      </w:r>
      <w:r>
        <w:rPr>
          <w:rFonts w:ascii="Malgun Gothic Semilight" w:eastAsia="Malgun Gothic Semilight" w:hAnsi="Malgun Gothic Semilight" w:cs="Malgun Gothic Semilight"/>
          <w:spacing w:val="-1"/>
          <w:sz w:val="16"/>
          <w:szCs w:val="16"/>
        </w:rPr>
        <w:t>a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d</w:t>
      </w:r>
      <w:r>
        <w:rPr>
          <w:rFonts w:ascii="Malgun Gothic Semilight" w:eastAsia="Malgun Gothic Semilight" w:hAnsi="Malgun Gothic Semilight" w:cs="Malgun Gothic Semilight"/>
          <w:spacing w:val="-1"/>
          <w:sz w:val="16"/>
          <w:szCs w:val="16"/>
        </w:rPr>
        <w:t>e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 xml:space="preserve">, </w:t>
      </w:r>
      <w:r>
        <w:rPr>
          <w:rFonts w:ascii="Malgun Gothic Semilight" w:eastAsia="Malgun Gothic Semilight" w:hAnsi="Malgun Gothic Semilight" w:cs="Malgun Gothic Semilight"/>
          <w:spacing w:val="-3"/>
          <w:sz w:val="16"/>
          <w:szCs w:val="16"/>
        </w:rPr>
        <w:t>e</w:t>
      </w:r>
      <w:r>
        <w:rPr>
          <w:rFonts w:ascii="Malgun Gothic Semilight" w:eastAsia="Malgun Gothic Semilight" w:hAnsi="Malgun Gothic Semilight" w:cs="Malgun Gothic Semilight"/>
          <w:spacing w:val="1"/>
          <w:sz w:val="16"/>
          <w:szCs w:val="16"/>
        </w:rPr>
        <w:t>m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p</w:t>
      </w:r>
      <w:r>
        <w:rPr>
          <w:rFonts w:ascii="Malgun Gothic Semilight" w:eastAsia="Malgun Gothic Semilight" w:hAnsi="Malgun Gothic Semilight" w:cs="Malgun Gothic Semilight"/>
          <w:spacing w:val="-1"/>
          <w:sz w:val="16"/>
          <w:szCs w:val="16"/>
        </w:rPr>
        <w:t>l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oy</w:t>
      </w:r>
      <w:r>
        <w:rPr>
          <w:rFonts w:ascii="Malgun Gothic Semilight" w:eastAsia="Malgun Gothic Semilight" w:hAnsi="Malgun Gothic Semilight" w:cs="Malgun Gothic Semilight"/>
          <w:spacing w:val="-1"/>
          <w:sz w:val="16"/>
          <w:szCs w:val="16"/>
        </w:rPr>
        <w:t>e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r re</w:t>
      </w:r>
      <w:r>
        <w:rPr>
          <w:rFonts w:ascii="Malgun Gothic Semilight" w:eastAsia="Malgun Gothic Semilight" w:hAnsi="Malgun Gothic Semilight" w:cs="Malgun Gothic Semilight"/>
          <w:spacing w:val="-1"/>
          <w:sz w:val="16"/>
          <w:szCs w:val="16"/>
        </w:rPr>
        <w:t>lat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i</w:t>
      </w:r>
      <w:r>
        <w:rPr>
          <w:rFonts w:ascii="Malgun Gothic Semilight" w:eastAsia="Malgun Gothic Semilight" w:hAnsi="Malgun Gothic Semilight" w:cs="Malgun Gothic Semilight"/>
          <w:spacing w:val="-1"/>
          <w:sz w:val="16"/>
          <w:szCs w:val="16"/>
        </w:rPr>
        <w:t>on</w:t>
      </w:r>
      <w:r>
        <w:rPr>
          <w:rFonts w:ascii="Malgun Gothic Semilight" w:eastAsia="Malgun Gothic Semilight" w:hAnsi="Malgun Gothic Semilight" w:cs="Malgun Gothic Semilight"/>
          <w:spacing w:val="1"/>
          <w:sz w:val="16"/>
          <w:szCs w:val="16"/>
        </w:rPr>
        <w:t>sh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ip</w:t>
      </w:r>
      <w:r>
        <w:rPr>
          <w:rFonts w:ascii="Malgun Gothic Semilight" w:eastAsia="Malgun Gothic Semilight" w:hAnsi="Malgun Gothic Semilight" w:cs="Malgun Gothic Semilight"/>
          <w:spacing w:val="-3"/>
          <w:sz w:val="16"/>
          <w:szCs w:val="16"/>
        </w:rPr>
        <w:t xml:space="preserve"> 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a</w:t>
      </w:r>
      <w:r>
        <w:rPr>
          <w:rFonts w:ascii="Malgun Gothic Semilight" w:eastAsia="Malgun Gothic Semilight" w:hAnsi="Malgun Gothic Semilight" w:cs="Malgun Gothic Semilight"/>
          <w:spacing w:val="1"/>
          <w:sz w:val="16"/>
          <w:szCs w:val="16"/>
        </w:rPr>
        <w:t>n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d</w:t>
      </w:r>
      <w:r>
        <w:rPr>
          <w:rFonts w:ascii="Malgun Gothic Semilight" w:eastAsia="Malgun Gothic Semilight" w:hAnsi="Malgun Gothic Semilight" w:cs="Malgun Gothic Semilight"/>
          <w:spacing w:val="-2"/>
          <w:sz w:val="16"/>
          <w:szCs w:val="16"/>
        </w:rPr>
        <w:t xml:space="preserve"> 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wi</w:t>
      </w:r>
      <w:r>
        <w:rPr>
          <w:rFonts w:ascii="Malgun Gothic Semilight" w:eastAsia="Malgun Gothic Semilight" w:hAnsi="Malgun Gothic Semilight" w:cs="Malgun Gothic Semilight"/>
          <w:spacing w:val="-1"/>
          <w:sz w:val="16"/>
          <w:szCs w:val="16"/>
        </w:rPr>
        <w:t>t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h</w:t>
      </w:r>
      <w:r>
        <w:rPr>
          <w:rFonts w:ascii="Malgun Gothic Semilight" w:eastAsia="Malgun Gothic Semilight" w:hAnsi="Malgun Gothic Semilight" w:cs="Malgun Gothic Semilight"/>
          <w:spacing w:val="1"/>
          <w:sz w:val="16"/>
          <w:szCs w:val="16"/>
        </w:rPr>
        <w:t xml:space="preserve"> </w:t>
      </w:r>
      <w:r>
        <w:rPr>
          <w:rFonts w:ascii="Malgun Gothic Semilight" w:eastAsia="Malgun Gothic Semilight" w:hAnsi="Malgun Gothic Semilight" w:cs="Malgun Gothic Semilight"/>
          <w:spacing w:val="-2"/>
          <w:sz w:val="16"/>
          <w:szCs w:val="16"/>
        </w:rPr>
        <w:t>o</w:t>
      </w:r>
      <w:r>
        <w:rPr>
          <w:rFonts w:ascii="Malgun Gothic Semilight" w:eastAsia="Malgun Gothic Semilight" w:hAnsi="Malgun Gothic Semilight" w:cs="Malgun Gothic Semilight"/>
          <w:spacing w:val="1"/>
          <w:sz w:val="16"/>
          <w:szCs w:val="16"/>
        </w:rPr>
        <w:t>u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r re</w:t>
      </w:r>
      <w:r>
        <w:rPr>
          <w:rFonts w:ascii="Malgun Gothic Semilight" w:eastAsia="Malgun Gothic Semilight" w:hAnsi="Malgun Gothic Semilight" w:cs="Malgun Gothic Semilight"/>
          <w:spacing w:val="-1"/>
          <w:sz w:val="16"/>
          <w:szCs w:val="16"/>
        </w:rPr>
        <w:t>q</w:t>
      </w:r>
      <w:r>
        <w:rPr>
          <w:rFonts w:ascii="Malgun Gothic Semilight" w:eastAsia="Malgun Gothic Semilight" w:hAnsi="Malgun Gothic Semilight" w:cs="Malgun Gothic Semilight"/>
          <w:spacing w:val="1"/>
          <w:sz w:val="16"/>
          <w:szCs w:val="16"/>
        </w:rPr>
        <w:t>u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i</w:t>
      </w:r>
      <w:r>
        <w:rPr>
          <w:rFonts w:ascii="Malgun Gothic Semilight" w:eastAsia="Malgun Gothic Semilight" w:hAnsi="Malgun Gothic Semilight" w:cs="Malgun Gothic Semilight"/>
          <w:spacing w:val="-3"/>
          <w:sz w:val="16"/>
          <w:szCs w:val="16"/>
        </w:rPr>
        <w:t>r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e</w:t>
      </w:r>
      <w:r>
        <w:rPr>
          <w:rFonts w:ascii="Malgun Gothic Semilight" w:eastAsia="Malgun Gothic Semilight" w:hAnsi="Malgun Gothic Semilight" w:cs="Malgun Gothic Semilight"/>
          <w:spacing w:val="1"/>
          <w:sz w:val="16"/>
          <w:szCs w:val="16"/>
        </w:rPr>
        <w:t>m</w:t>
      </w:r>
      <w:r>
        <w:rPr>
          <w:rFonts w:ascii="Malgun Gothic Semilight" w:eastAsia="Malgun Gothic Semilight" w:hAnsi="Malgun Gothic Semilight" w:cs="Malgun Gothic Semilight"/>
          <w:spacing w:val="-3"/>
          <w:sz w:val="16"/>
          <w:szCs w:val="16"/>
        </w:rPr>
        <w:t>e</w:t>
      </w:r>
      <w:r>
        <w:rPr>
          <w:rFonts w:ascii="Malgun Gothic Semilight" w:eastAsia="Malgun Gothic Semilight" w:hAnsi="Malgun Gothic Semilight" w:cs="Malgun Gothic Semilight"/>
          <w:spacing w:val="1"/>
          <w:sz w:val="16"/>
          <w:szCs w:val="16"/>
        </w:rPr>
        <w:t>n</w:t>
      </w:r>
      <w:r>
        <w:rPr>
          <w:rFonts w:ascii="Malgun Gothic Semilight" w:eastAsia="Malgun Gothic Semilight" w:hAnsi="Malgun Gothic Semilight" w:cs="Malgun Gothic Semilight"/>
          <w:spacing w:val="-1"/>
          <w:sz w:val="16"/>
          <w:szCs w:val="16"/>
        </w:rPr>
        <w:t>t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s</w:t>
      </w:r>
      <w:r>
        <w:rPr>
          <w:rFonts w:ascii="Malgun Gothic Semilight" w:eastAsia="Malgun Gothic Semilight" w:hAnsi="Malgun Gothic Semilight" w:cs="Malgun Gothic Semilight"/>
          <w:spacing w:val="-1"/>
          <w:sz w:val="16"/>
          <w:szCs w:val="16"/>
        </w:rPr>
        <w:t xml:space="preserve"> u</w:t>
      </w:r>
      <w:r>
        <w:rPr>
          <w:rFonts w:ascii="Malgun Gothic Semilight" w:eastAsia="Malgun Gothic Semilight" w:hAnsi="Malgun Gothic Semilight" w:cs="Malgun Gothic Semilight"/>
          <w:spacing w:val="1"/>
          <w:sz w:val="16"/>
          <w:szCs w:val="16"/>
        </w:rPr>
        <w:t>n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d</w:t>
      </w:r>
      <w:r>
        <w:rPr>
          <w:rFonts w:ascii="Malgun Gothic Semilight" w:eastAsia="Malgun Gothic Semilight" w:hAnsi="Malgun Gothic Semilight" w:cs="Malgun Gothic Semilight"/>
          <w:spacing w:val="-1"/>
          <w:sz w:val="16"/>
          <w:szCs w:val="16"/>
        </w:rPr>
        <w:t>e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r d</w:t>
      </w:r>
      <w:r>
        <w:rPr>
          <w:rFonts w:ascii="Malgun Gothic Semilight" w:eastAsia="Malgun Gothic Semilight" w:hAnsi="Malgun Gothic Semilight" w:cs="Malgun Gothic Semilight"/>
          <w:spacing w:val="-1"/>
          <w:sz w:val="16"/>
          <w:szCs w:val="16"/>
        </w:rPr>
        <w:t>at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a</w:t>
      </w:r>
      <w:r>
        <w:rPr>
          <w:rFonts w:ascii="Malgun Gothic Semilight" w:eastAsia="Malgun Gothic Semilight" w:hAnsi="Malgun Gothic Semilight" w:cs="Malgun Gothic Semilight"/>
          <w:spacing w:val="-1"/>
          <w:sz w:val="16"/>
          <w:szCs w:val="16"/>
        </w:rPr>
        <w:t xml:space="preserve"> 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pr</w:t>
      </w:r>
      <w:r>
        <w:rPr>
          <w:rFonts w:ascii="Malgun Gothic Semilight" w:eastAsia="Malgun Gothic Semilight" w:hAnsi="Malgun Gothic Semilight" w:cs="Malgun Gothic Semilight"/>
          <w:spacing w:val="-1"/>
          <w:sz w:val="16"/>
          <w:szCs w:val="16"/>
        </w:rPr>
        <w:t>ot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ec</w:t>
      </w:r>
      <w:r>
        <w:rPr>
          <w:rFonts w:ascii="Malgun Gothic Semilight" w:eastAsia="Malgun Gothic Semilight" w:hAnsi="Malgun Gothic Semilight" w:cs="Malgun Gothic Semilight"/>
          <w:spacing w:val="-1"/>
          <w:sz w:val="16"/>
          <w:szCs w:val="16"/>
        </w:rPr>
        <w:t>t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i</w:t>
      </w:r>
      <w:r>
        <w:rPr>
          <w:rFonts w:ascii="Malgun Gothic Semilight" w:eastAsia="Malgun Gothic Semilight" w:hAnsi="Malgun Gothic Semilight" w:cs="Malgun Gothic Semilight"/>
          <w:spacing w:val="-1"/>
          <w:sz w:val="16"/>
          <w:szCs w:val="16"/>
        </w:rPr>
        <w:t>o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n</w:t>
      </w:r>
      <w:r>
        <w:rPr>
          <w:rFonts w:ascii="Malgun Gothic Semilight" w:eastAsia="Malgun Gothic Semilight" w:hAnsi="Malgun Gothic Semilight" w:cs="Malgun Gothic Semilight"/>
          <w:spacing w:val="1"/>
          <w:sz w:val="16"/>
          <w:szCs w:val="16"/>
        </w:rPr>
        <w:t xml:space="preserve"> 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le</w:t>
      </w:r>
      <w:r>
        <w:rPr>
          <w:rFonts w:ascii="Malgun Gothic Semilight" w:eastAsia="Malgun Gothic Semilight" w:hAnsi="Malgun Gothic Semilight" w:cs="Malgun Gothic Semilight"/>
          <w:spacing w:val="-1"/>
          <w:sz w:val="16"/>
          <w:szCs w:val="16"/>
        </w:rPr>
        <w:t>g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i</w:t>
      </w:r>
      <w:r>
        <w:rPr>
          <w:rFonts w:ascii="Malgun Gothic Semilight" w:eastAsia="Malgun Gothic Semilight" w:hAnsi="Malgun Gothic Semilight" w:cs="Malgun Gothic Semilight"/>
          <w:spacing w:val="1"/>
          <w:sz w:val="16"/>
          <w:szCs w:val="16"/>
        </w:rPr>
        <w:t>s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l</w:t>
      </w:r>
      <w:r>
        <w:rPr>
          <w:rFonts w:ascii="Malgun Gothic Semilight" w:eastAsia="Malgun Gothic Semilight" w:hAnsi="Malgun Gothic Semilight" w:cs="Malgun Gothic Semilight"/>
          <w:spacing w:val="-1"/>
          <w:sz w:val="16"/>
          <w:szCs w:val="16"/>
        </w:rPr>
        <w:t>at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i</w:t>
      </w:r>
      <w:r>
        <w:rPr>
          <w:rFonts w:ascii="Malgun Gothic Semilight" w:eastAsia="Malgun Gothic Semilight" w:hAnsi="Malgun Gothic Semilight" w:cs="Malgun Gothic Semilight"/>
          <w:spacing w:val="-1"/>
          <w:sz w:val="16"/>
          <w:szCs w:val="16"/>
        </w:rPr>
        <w:t>o</w:t>
      </w:r>
      <w:r>
        <w:rPr>
          <w:rFonts w:ascii="Malgun Gothic Semilight" w:eastAsia="Malgun Gothic Semilight" w:hAnsi="Malgun Gothic Semilight" w:cs="Malgun Gothic Semilight"/>
          <w:spacing w:val="1"/>
          <w:sz w:val="16"/>
          <w:szCs w:val="16"/>
        </w:rPr>
        <w:t>n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.</w:t>
      </w:r>
    </w:p>
    <w:p w14:paraId="68DB7408" w14:textId="77777777" w:rsidR="00290079" w:rsidRDefault="00290079">
      <w:pPr>
        <w:spacing w:before="1" w:line="140" w:lineRule="exact"/>
        <w:rPr>
          <w:sz w:val="15"/>
          <w:szCs w:val="15"/>
        </w:rPr>
      </w:pPr>
    </w:p>
    <w:p w14:paraId="45FF53E3" w14:textId="77777777" w:rsidR="00290079" w:rsidRDefault="00786E8C">
      <w:pPr>
        <w:ind w:left="500"/>
        <w:rPr>
          <w:rFonts w:ascii="Malgun Gothic Semilight" w:eastAsia="Malgun Gothic Semilight" w:hAnsi="Malgun Gothic Semilight" w:cs="Malgun Gothic Semilight"/>
          <w:sz w:val="16"/>
          <w:szCs w:val="16"/>
        </w:rPr>
      </w:pPr>
      <w:r>
        <w:rPr>
          <w:rFonts w:ascii="Malgun Gothic Semilight" w:eastAsia="Malgun Gothic Semilight" w:hAnsi="Malgun Gothic Semilight" w:cs="Malgun Gothic Semilight"/>
          <w:sz w:val="16"/>
          <w:szCs w:val="16"/>
        </w:rPr>
        <w:t xml:space="preserve">3.    </w:t>
      </w:r>
      <w:r>
        <w:rPr>
          <w:rFonts w:ascii="Malgun Gothic Semilight" w:eastAsia="Malgun Gothic Semilight" w:hAnsi="Malgun Gothic Semilight" w:cs="Malgun Gothic Semilight"/>
          <w:spacing w:val="13"/>
          <w:sz w:val="16"/>
          <w:szCs w:val="16"/>
        </w:rPr>
        <w:t xml:space="preserve"> </w:t>
      </w:r>
      <w:r>
        <w:rPr>
          <w:rFonts w:ascii="Malgun Gothic Semilight" w:eastAsia="Malgun Gothic Semilight" w:hAnsi="Malgun Gothic Semilight" w:cs="Malgun Gothic Semilight"/>
          <w:spacing w:val="1"/>
          <w:sz w:val="16"/>
          <w:szCs w:val="16"/>
        </w:rPr>
        <w:t>A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p</w:t>
      </w:r>
      <w:r>
        <w:rPr>
          <w:rFonts w:ascii="Malgun Gothic Semilight" w:eastAsia="Malgun Gothic Semilight" w:hAnsi="Malgun Gothic Semilight" w:cs="Malgun Gothic Semilight"/>
          <w:spacing w:val="-1"/>
          <w:sz w:val="16"/>
          <w:szCs w:val="16"/>
        </w:rPr>
        <w:t>p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lic</w:t>
      </w:r>
      <w:r>
        <w:rPr>
          <w:rFonts w:ascii="Malgun Gothic Semilight" w:eastAsia="Malgun Gothic Semilight" w:hAnsi="Malgun Gothic Semilight" w:cs="Malgun Gothic Semilight"/>
          <w:spacing w:val="-1"/>
          <w:sz w:val="16"/>
          <w:szCs w:val="16"/>
        </w:rPr>
        <w:t>a</w:t>
      </w:r>
      <w:r>
        <w:rPr>
          <w:rFonts w:ascii="Malgun Gothic Semilight" w:eastAsia="Malgun Gothic Semilight" w:hAnsi="Malgun Gothic Semilight" w:cs="Malgun Gothic Semilight"/>
          <w:spacing w:val="1"/>
          <w:sz w:val="16"/>
          <w:szCs w:val="16"/>
        </w:rPr>
        <w:t>n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t</w:t>
      </w:r>
      <w:r>
        <w:rPr>
          <w:rFonts w:ascii="Malgun Gothic Semilight" w:eastAsia="Malgun Gothic Semilight" w:hAnsi="Malgun Gothic Semilight" w:cs="Malgun Gothic Semilight"/>
          <w:spacing w:val="-1"/>
          <w:sz w:val="16"/>
          <w:szCs w:val="16"/>
        </w:rPr>
        <w:t xml:space="preserve"> 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a</w:t>
      </w:r>
      <w:r>
        <w:rPr>
          <w:rFonts w:ascii="Malgun Gothic Semilight" w:eastAsia="Malgun Gothic Semilight" w:hAnsi="Malgun Gothic Semilight" w:cs="Malgun Gothic Semilight"/>
          <w:spacing w:val="1"/>
          <w:sz w:val="16"/>
          <w:szCs w:val="16"/>
        </w:rPr>
        <w:t>n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 xml:space="preserve">d </w:t>
      </w:r>
      <w:r>
        <w:rPr>
          <w:rFonts w:ascii="Malgun Gothic Semilight" w:eastAsia="Malgun Gothic Semilight" w:hAnsi="Malgun Gothic Semilight" w:cs="Malgun Gothic Semilight"/>
          <w:spacing w:val="-3"/>
          <w:sz w:val="16"/>
          <w:szCs w:val="16"/>
        </w:rPr>
        <w:t>e</w:t>
      </w:r>
      <w:r>
        <w:rPr>
          <w:rFonts w:ascii="Malgun Gothic Semilight" w:eastAsia="Malgun Gothic Semilight" w:hAnsi="Malgun Gothic Semilight" w:cs="Malgun Gothic Semilight"/>
          <w:spacing w:val="1"/>
          <w:sz w:val="16"/>
          <w:szCs w:val="16"/>
        </w:rPr>
        <w:t>m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p</w:t>
      </w:r>
      <w:r>
        <w:rPr>
          <w:rFonts w:ascii="Malgun Gothic Semilight" w:eastAsia="Malgun Gothic Semilight" w:hAnsi="Malgun Gothic Semilight" w:cs="Malgun Gothic Semilight"/>
          <w:spacing w:val="-1"/>
          <w:sz w:val="16"/>
          <w:szCs w:val="16"/>
        </w:rPr>
        <w:t>l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oy</w:t>
      </w:r>
      <w:r>
        <w:rPr>
          <w:rFonts w:ascii="Malgun Gothic Semilight" w:eastAsia="Malgun Gothic Semilight" w:hAnsi="Malgun Gothic Semilight" w:cs="Malgun Gothic Semilight"/>
          <w:spacing w:val="-1"/>
          <w:sz w:val="16"/>
          <w:szCs w:val="16"/>
        </w:rPr>
        <w:t>e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e</w:t>
      </w:r>
      <w:r>
        <w:rPr>
          <w:rFonts w:ascii="Malgun Gothic Semilight" w:eastAsia="Malgun Gothic Semilight" w:hAnsi="Malgun Gothic Semilight" w:cs="Malgun Gothic Semilight"/>
          <w:spacing w:val="-3"/>
          <w:sz w:val="16"/>
          <w:szCs w:val="16"/>
        </w:rPr>
        <w:t xml:space="preserve"> 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d</w:t>
      </w:r>
      <w:r>
        <w:rPr>
          <w:rFonts w:ascii="Malgun Gothic Semilight" w:eastAsia="Malgun Gothic Semilight" w:hAnsi="Malgun Gothic Semilight" w:cs="Malgun Gothic Semilight"/>
          <w:spacing w:val="-1"/>
          <w:sz w:val="16"/>
          <w:szCs w:val="16"/>
        </w:rPr>
        <w:t>at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a</w:t>
      </w:r>
    </w:p>
    <w:p w14:paraId="6F420467" w14:textId="77777777" w:rsidR="00290079" w:rsidRDefault="00290079">
      <w:pPr>
        <w:spacing w:before="10" w:line="140" w:lineRule="exact"/>
        <w:rPr>
          <w:sz w:val="14"/>
          <w:szCs w:val="14"/>
        </w:rPr>
      </w:pPr>
    </w:p>
    <w:p w14:paraId="52AFD48F" w14:textId="77777777" w:rsidR="00290079" w:rsidRDefault="00786E8C">
      <w:pPr>
        <w:tabs>
          <w:tab w:val="left" w:pos="920"/>
        </w:tabs>
        <w:ind w:left="928" w:right="493" w:hanging="427"/>
        <w:jc w:val="both"/>
        <w:rPr>
          <w:rFonts w:ascii="Malgun Gothic Semilight" w:eastAsia="Malgun Gothic Semilight" w:hAnsi="Malgun Gothic Semilight" w:cs="Malgun Gothic Semilight"/>
          <w:sz w:val="16"/>
          <w:szCs w:val="16"/>
        </w:rPr>
      </w:pPr>
      <w:r>
        <w:rPr>
          <w:rFonts w:ascii="Malgun Gothic Semilight" w:eastAsia="Malgun Gothic Semilight" w:hAnsi="Malgun Gothic Semilight" w:cs="Malgun Gothic Semilight"/>
          <w:sz w:val="16"/>
          <w:szCs w:val="16"/>
        </w:rPr>
        <w:t>3.1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ab/>
      </w:r>
      <w:r>
        <w:rPr>
          <w:rFonts w:ascii="Malgun Gothic Semilight" w:eastAsia="Malgun Gothic Semilight" w:hAnsi="Malgun Gothic Semilight" w:cs="Malgun Gothic Semilight"/>
          <w:spacing w:val="-1"/>
          <w:sz w:val="16"/>
          <w:szCs w:val="16"/>
        </w:rPr>
        <w:t>T</w:t>
      </w:r>
      <w:r>
        <w:rPr>
          <w:rFonts w:ascii="Malgun Gothic Semilight" w:eastAsia="Malgun Gothic Semilight" w:hAnsi="Malgun Gothic Semilight" w:cs="Malgun Gothic Semilight"/>
          <w:spacing w:val="1"/>
          <w:sz w:val="16"/>
          <w:szCs w:val="16"/>
        </w:rPr>
        <w:t>h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e</w:t>
      </w:r>
      <w:r>
        <w:rPr>
          <w:rFonts w:ascii="Malgun Gothic Semilight" w:eastAsia="Malgun Gothic Semilight" w:hAnsi="Malgun Gothic Semilight" w:cs="Malgun Gothic Semilight"/>
          <w:spacing w:val="5"/>
          <w:sz w:val="16"/>
          <w:szCs w:val="16"/>
        </w:rPr>
        <w:t xml:space="preserve"> 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d</w:t>
      </w:r>
      <w:r>
        <w:rPr>
          <w:rFonts w:ascii="Malgun Gothic Semilight" w:eastAsia="Malgun Gothic Semilight" w:hAnsi="Malgun Gothic Semilight" w:cs="Malgun Gothic Semilight"/>
          <w:spacing w:val="-1"/>
          <w:sz w:val="16"/>
          <w:szCs w:val="16"/>
        </w:rPr>
        <w:t>at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a</w:t>
      </w:r>
      <w:r>
        <w:rPr>
          <w:rFonts w:ascii="Malgun Gothic Semilight" w:eastAsia="Malgun Gothic Semilight" w:hAnsi="Malgun Gothic Semilight" w:cs="Malgun Gothic Semilight"/>
          <w:spacing w:val="4"/>
          <w:sz w:val="16"/>
          <w:szCs w:val="16"/>
        </w:rPr>
        <w:t xml:space="preserve"> 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Se</w:t>
      </w:r>
      <w:r>
        <w:rPr>
          <w:rFonts w:ascii="Malgun Gothic Semilight" w:eastAsia="Malgun Gothic Semilight" w:hAnsi="Malgun Gothic Semilight" w:cs="Malgun Gothic Semilight"/>
          <w:spacing w:val="1"/>
          <w:sz w:val="16"/>
          <w:szCs w:val="16"/>
        </w:rPr>
        <w:t>m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bc</w:t>
      </w:r>
      <w:r>
        <w:rPr>
          <w:rFonts w:ascii="Malgun Gothic Semilight" w:eastAsia="Malgun Gothic Semilight" w:hAnsi="Malgun Gothic Semilight" w:cs="Malgun Gothic Semilight"/>
          <w:spacing w:val="-1"/>
          <w:sz w:val="16"/>
          <w:szCs w:val="16"/>
        </w:rPr>
        <w:t>o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rp</w:t>
      </w:r>
      <w:r>
        <w:rPr>
          <w:rFonts w:ascii="Malgun Gothic Semilight" w:eastAsia="Malgun Gothic Semilight" w:hAnsi="Malgun Gothic Semilight" w:cs="Malgun Gothic Semilight"/>
          <w:spacing w:val="4"/>
          <w:sz w:val="16"/>
          <w:szCs w:val="16"/>
        </w:rPr>
        <w:t xml:space="preserve"> </w:t>
      </w:r>
      <w:r>
        <w:rPr>
          <w:rFonts w:ascii="Malgun Gothic Semilight" w:eastAsia="Malgun Gothic Semilight" w:hAnsi="Malgun Gothic Semilight" w:cs="Malgun Gothic Semilight"/>
          <w:spacing w:val="1"/>
          <w:sz w:val="16"/>
          <w:szCs w:val="16"/>
        </w:rPr>
        <w:t>h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o</w:t>
      </w:r>
      <w:r>
        <w:rPr>
          <w:rFonts w:ascii="Malgun Gothic Semilight" w:eastAsia="Malgun Gothic Semilight" w:hAnsi="Malgun Gothic Semilight" w:cs="Malgun Gothic Semilight"/>
          <w:spacing w:val="-1"/>
          <w:sz w:val="16"/>
          <w:szCs w:val="16"/>
        </w:rPr>
        <w:t>l</w:t>
      </w:r>
      <w:r>
        <w:rPr>
          <w:rFonts w:ascii="Malgun Gothic Semilight" w:eastAsia="Malgun Gothic Semilight" w:hAnsi="Malgun Gothic Semilight" w:cs="Malgun Gothic Semilight"/>
          <w:spacing w:val="-3"/>
          <w:sz w:val="16"/>
          <w:szCs w:val="16"/>
        </w:rPr>
        <w:t>d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s</w:t>
      </w:r>
      <w:r>
        <w:rPr>
          <w:rFonts w:ascii="Malgun Gothic Semilight" w:eastAsia="Malgun Gothic Semilight" w:hAnsi="Malgun Gothic Semilight" w:cs="Malgun Gothic Semilight"/>
          <w:spacing w:val="6"/>
          <w:sz w:val="16"/>
          <w:szCs w:val="16"/>
        </w:rPr>
        <w:t xml:space="preserve"> </w:t>
      </w:r>
      <w:r>
        <w:rPr>
          <w:rFonts w:ascii="Malgun Gothic Semilight" w:eastAsia="Malgun Gothic Semilight" w:hAnsi="Malgun Gothic Semilight" w:cs="Malgun Gothic Semilight"/>
          <w:spacing w:val="1"/>
          <w:sz w:val="16"/>
          <w:szCs w:val="16"/>
        </w:rPr>
        <w:t>m</w:t>
      </w:r>
      <w:r>
        <w:rPr>
          <w:rFonts w:ascii="Malgun Gothic Semilight" w:eastAsia="Malgun Gothic Semilight" w:hAnsi="Malgun Gothic Semilight" w:cs="Malgun Gothic Semilight"/>
          <w:spacing w:val="-1"/>
          <w:sz w:val="16"/>
          <w:szCs w:val="16"/>
        </w:rPr>
        <w:t>a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y</w:t>
      </w:r>
      <w:r>
        <w:rPr>
          <w:rFonts w:ascii="Malgun Gothic Semilight" w:eastAsia="Malgun Gothic Semilight" w:hAnsi="Malgun Gothic Semilight" w:cs="Malgun Gothic Semilight"/>
          <w:spacing w:val="5"/>
          <w:sz w:val="16"/>
          <w:szCs w:val="16"/>
        </w:rPr>
        <w:t xml:space="preserve"> 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be</w:t>
      </w:r>
      <w:r>
        <w:rPr>
          <w:rFonts w:ascii="Malgun Gothic Semilight" w:eastAsia="Malgun Gothic Semilight" w:hAnsi="Malgun Gothic Semilight" w:cs="Malgun Gothic Semilight"/>
          <w:spacing w:val="2"/>
          <w:sz w:val="16"/>
          <w:szCs w:val="16"/>
        </w:rPr>
        <w:t xml:space="preserve"> </w:t>
      </w:r>
      <w:r>
        <w:rPr>
          <w:rFonts w:ascii="Malgun Gothic Semilight" w:eastAsia="Malgun Gothic Semilight" w:hAnsi="Malgun Gothic Semilight" w:cs="Malgun Gothic Semilight"/>
          <w:spacing w:val="1"/>
          <w:sz w:val="16"/>
          <w:szCs w:val="16"/>
        </w:rPr>
        <w:t>h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eld</w:t>
      </w:r>
      <w:r>
        <w:rPr>
          <w:rFonts w:ascii="Malgun Gothic Semilight" w:eastAsia="Malgun Gothic Semilight" w:hAnsi="Malgun Gothic Semilight" w:cs="Malgun Gothic Semilight"/>
          <w:spacing w:val="4"/>
          <w:sz w:val="16"/>
          <w:szCs w:val="16"/>
        </w:rPr>
        <w:t xml:space="preserve"> </w:t>
      </w:r>
      <w:r>
        <w:rPr>
          <w:rFonts w:ascii="Malgun Gothic Semilight" w:eastAsia="Malgun Gothic Semilight" w:hAnsi="Malgun Gothic Semilight" w:cs="Malgun Gothic Semilight"/>
          <w:spacing w:val="-1"/>
          <w:sz w:val="16"/>
          <w:szCs w:val="16"/>
        </w:rPr>
        <w:t>a</w:t>
      </w:r>
      <w:r>
        <w:rPr>
          <w:rFonts w:ascii="Malgun Gothic Semilight" w:eastAsia="Malgun Gothic Semilight" w:hAnsi="Malgun Gothic Semilight" w:cs="Malgun Gothic Semilight"/>
          <w:spacing w:val="1"/>
          <w:sz w:val="16"/>
          <w:szCs w:val="16"/>
        </w:rPr>
        <w:t>n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d</w:t>
      </w:r>
      <w:r>
        <w:rPr>
          <w:rFonts w:ascii="Malgun Gothic Semilight" w:eastAsia="Malgun Gothic Semilight" w:hAnsi="Malgun Gothic Semilight" w:cs="Malgun Gothic Semilight"/>
          <w:spacing w:val="5"/>
          <w:sz w:val="16"/>
          <w:szCs w:val="16"/>
        </w:rPr>
        <w:t xml:space="preserve"> 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p</w:t>
      </w:r>
      <w:r>
        <w:rPr>
          <w:rFonts w:ascii="Malgun Gothic Semilight" w:eastAsia="Malgun Gothic Semilight" w:hAnsi="Malgun Gothic Semilight" w:cs="Malgun Gothic Semilight"/>
          <w:spacing w:val="-1"/>
          <w:sz w:val="16"/>
          <w:szCs w:val="16"/>
        </w:rPr>
        <w:t>r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oc</w:t>
      </w:r>
      <w:r>
        <w:rPr>
          <w:rFonts w:ascii="Malgun Gothic Semilight" w:eastAsia="Malgun Gothic Semilight" w:hAnsi="Malgun Gothic Semilight" w:cs="Malgun Gothic Semilight"/>
          <w:spacing w:val="-3"/>
          <w:sz w:val="16"/>
          <w:szCs w:val="16"/>
        </w:rPr>
        <w:t>e</w:t>
      </w:r>
      <w:r>
        <w:rPr>
          <w:rFonts w:ascii="Malgun Gothic Semilight" w:eastAsia="Malgun Gothic Semilight" w:hAnsi="Malgun Gothic Semilight" w:cs="Malgun Gothic Semilight"/>
          <w:spacing w:val="1"/>
          <w:sz w:val="16"/>
          <w:szCs w:val="16"/>
        </w:rPr>
        <w:t>ss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ed</w:t>
      </w:r>
      <w:r>
        <w:rPr>
          <w:rFonts w:ascii="Malgun Gothic Semilight" w:eastAsia="Malgun Gothic Semilight" w:hAnsi="Malgun Gothic Semilight" w:cs="Malgun Gothic Semilight"/>
          <w:spacing w:val="4"/>
          <w:sz w:val="16"/>
          <w:szCs w:val="16"/>
        </w:rPr>
        <w:t xml:space="preserve"> </w:t>
      </w:r>
      <w:r>
        <w:rPr>
          <w:rFonts w:ascii="Malgun Gothic Semilight" w:eastAsia="Malgun Gothic Semilight" w:hAnsi="Malgun Gothic Semilight" w:cs="Malgun Gothic Semilight"/>
          <w:spacing w:val="-1"/>
          <w:sz w:val="16"/>
          <w:szCs w:val="16"/>
        </w:rPr>
        <w:t>t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o</w:t>
      </w:r>
      <w:r>
        <w:rPr>
          <w:rFonts w:ascii="Malgun Gothic Semilight" w:eastAsia="Malgun Gothic Semilight" w:hAnsi="Malgun Gothic Semilight" w:cs="Malgun Gothic Semilight"/>
          <w:spacing w:val="5"/>
          <w:sz w:val="16"/>
          <w:szCs w:val="16"/>
        </w:rPr>
        <w:t xml:space="preserve"> </w:t>
      </w:r>
      <w:r>
        <w:rPr>
          <w:rFonts w:ascii="Malgun Gothic Semilight" w:eastAsia="Malgun Gothic Semilight" w:hAnsi="Malgun Gothic Semilight" w:cs="Malgun Gothic Semilight"/>
          <w:spacing w:val="1"/>
          <w:sz w:val="16"/>
          <w:szCs w:val="16"/>
        </w:rPr>
        <w:t>m</w:t>
      </w:r>
      <w:r>
        <w:rPr>
          <w:rFonts w:ascii="Malgun Gothic Semilight" w:eastAsia="Malgun Gothic Semilight" w:hAnsi="Malgun Gothic Semilight" w:cs="Malgun Gothic Semilight"/>
          <w:spacing w:val="-3"/>
          <w:sz w:val="16"/>
          <w:szCs w:val="16"/>
        </w:rPr>
        <w:t>e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et</w:t>
      </w:r>
      <w:r>
        <w:rPr>
          <w:rFonts w:ascii="Malgun Gothic Semilight" w:eastAsia="Malgun Gothic Semilight" w:hAnsi="Malgun Gothic Semilight" w:cs="Malgun Gothic Semilight"/>
          <w:spacing w:val="4"/>
          <w:sz w:val="16"/>
          <w:szCs w:val="16"/>
        </w:rPr>
        <w:t xml:space="preserve"> 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Se</w:t>
      </w:r>
      <w:r>
        <w:rPr>
          <w:rFonts w:ascii="Malgun Gothic Semilight" w:eastAsia="Malgun Gothic Semilight" w:hAnsi="Malgun Gothic Semilight" w:cs="Malgun Gothic Semilight"/>
          <w:spacing w:val="1"/>
          <w:sz w:val="16"/>
          <w:szCs w:val="16"/>
        </w:rPr>
        <w:t>m</w:t>
      </w:r>
      <w:r>
        <w:rPr>
          <w:rFonts w:ascii="Malgun Gothic Semilight" w:eastAsia="Malgun Gothic Semilight" w:hAnsi="Malgun Gothic Semilight" w:cs="Malgun Gothic Semilight"/>
          <w:spacing w:val="-3"/>
          <w:sz w:val="16"/>
          <w:szCs w:val="16"/>
        </w:rPr>
        <w:t>b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co</w:t>
      </w:r>
      <w:r>
        <w:rPr>
          <w:rFonts w:ascii="Malgun Gothic Semilight" w:eastAsia="Malgun Gothic Semilight" w:hAnsi="Malgun Gothic Semilight" w:cs="Malgun Gothic Semilight"/>
          <w:spacing w:val="-1"/>
          <w:sz w:val="16"/>
          <w:szCs w:val="16"/>
        </w:rPr>
        <w:t>r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p</w:t>
      </w:r>
      <w:r>
        <w:rPr>
          <w:rFonts w:ascii="Malgun Gothic Semilight" w:eastAsia="Malgun Gothic Semilight" w:hAnsi="Malgun Gothic Semilight" w:cs="Malgun Gothic Semilight"/>
          <w:spacing w:val="-1"/>
          <w:sz w:val="16"/>
          <w:szCs w:val="16"/>
        </w:rPr>
        <w:t>’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s</w:t>
      </w:r>
      <w:r>
        <w:rPr>
          <w:rFonts w:ascii="Malgun Gothic Semilight" w:eastAsia="Malgun Gothic Semilight" w:hAnsi="Malgun Gothic Semilight" w:cs="Malgun Gothic Semilight"/>
          <w:spacing w:val="6"/>
          <w:sz w:val="16"/>
          <w:szCs w:val="16"/>
        </w:rPr>
        <w:t xml:space="preserve"> 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le</w:t>
      </w:r>
      <w:r>
        <w:rPr>
          <w:rFonts w:ascii="Malgun Gothic Semilight" w:eastAsia="Malgun Gothic Semilight" w:hAnsi="Malgun Gothic Semilight" w:cs="Malgun Gothic Semilight"/>
          <w:spacing w:val="-1"/>
          <w:sz w:val="16"/>
          <w:szCs w:val="16"/>
        </w:rPr>
        <w:t>ga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l</w:t>
      </w:r>
      <w:r>
        <w:rPr>
          <w:rFonts w:ascii="Malgun Gothic Semilight" w:eastAsia="Malgun Gothic Semilight" w:hAnsi="Malgun Gothic Semilight" w:cs="Malgun Gothic Semilight"/>
          <w:spacing w:val="5"/>
          <w:sz w:val="16"/>
          <w:szCs w:val="16"/>
        </w:rPr>
        <w:t xml:space="preserve"> 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re</w:t>
      </w:r>
      <w:r>
        <w:rPr>
          <w:rFonts w:ascii="Malgun Gothic Semilight" w:eastAsia="Malgun Gothic Semilight" w:hAnsi="Malgun Gothic Semilight" w:cs="Malgun Gothic Semilight"/>
          <w:spacing w:val="1"/>
          <w:sz w:val="16"/>
          <w:szCs w:val="16"/>
        </w:rPr>
        <w:t>s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p</w:t>
      </w:r>
      <w:r>
        <w:rPr>
          <w:rFonts w:ascii="Malgun Gothic Semilight" w:eastAsia="Malgun Gothic Semilight" w:hAnsi="Malgun Gothic Semilight" w:cs="Malgun Gothic Semilight"/>
          <w:spacing w:val="-3"/>
          <w:sz w:val="16"/>
          <w:szCs w:val="16"/>
        </w:rPr>
        <w:t>o</w:t>
      </w:r>
      <w:r>
        <w:rPr>
          <w:rFonts w:ascii="Malgun Gothic Semilight" w:eastAsia="Malgun Gothic Semilight" w:hAnsi="Malgun Gothic Semilight" w:cs="Malgun Gothic Semilight"/>
          <w:spacing w:val="1"/>
          <w:sz w:val="16"/>
          <w:szCs w:val="16"/>
        </w:rPr>
        <w:t>ns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i</w:t>
      </w:r>
      <w:r>
        <w:rPr>
          <w:rFonts w:ascii="Malgun Gothic Semilight" w:eastAsia="Malgun Gothic Semilight" w:hAnsi="Malgun Gothic Semilight" w:cs="Malgun Gothic Semilight"/>
          <w:spacing w:val="-1"/>
          <w:sz w:val="16"/>
          <w:szCs w:val="16"/>
        </w:rPr>
        <w:t>b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ili</w:t>
      </w:r>
      <w:r>
        <w:rPr>
          <w:rFonts w:ascii="Malgun Gothic Semilight" w:eastAsia="Malgun Gothic Semilight" w:hAnsi="Malgun Gothic Semilight" w:cs="Malgun Gothic Semilight"/>
          <w:spacing w:val="-1"/>
          <w:sz w:val="16"/>
          <w:szCs w:val="16"/>
        </w:rPr>
        <w:t>t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ies</w:t>
      </w:r>
      <w:r>
        <w:rPr>
          <w:rFonts w:ascii="Malgun Gothic Semilight" w:eastAsia="Malgun Gothic Semilight" w:hAnsi="Malgun Gothic Semilight" w:cs="Malgun Gothic Semilight"/>
          <w:spacing w:val="6"/>
          <w:sz w:val="16"/>
          <w:szCs w:val="16"/>
        </w:rPr>
        <w:t xml:space="preserve"> </w:t>
      </w:r>
      <w:r>
        <w:rPr>
          <w:rFonts w:ascii="Malgun Gothic Semilight" w:eastAsia="Malgun Gothic Semilight" w:hAnsi="Malgun Gothic Semilight" w:cs="Malgun Gothic Semilight"/>
          <w:spacing w:val="-3"/>
          <w:sz w:val="16"/>
          <w:szCs w:val="16"/>
        </w:rPr>
        <w:t>a</w:t>
      </w:r>
      <w:r>
        <w:rPr>
          <w:rFonts w:ascii="Malgun Gothic Semilight" w:eastAsia="Malgun Gothic Semilight" w:hAnsi="Malgun Gothic Semilight" w:cs="Malgun Gothic Semilight"/>
          <w:spacing w:val="1"/>
          <w:sz w:val="16"/>
          <w:szCs w:val="16"/>
        </w:rPr>
        <w:t>n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d</w:t>
      </w:r>
      <w:r>
        <w:rPr>
          <w:rFonts w:ascii="Malgun Gothic Semilight" w:eastAsia="Malgun Gothic Semilight" w:hAnsi="Malgun Gothic Semilight" w:cs="Malgun Gothic Semilight"/>
          <w:spacing w:val="5"/>
          <w:sz w:val="16"/>
          <w:szCs w:val="16"/>
        </w:rPr>
        <w:t xml:space="preserve"> </w:t>
      </w:r>
      <w:r>
        <w:rPr>
          <w:rFonts w:ascii="Malgun Gothic Semilight" w:eastAsia="Malgun Gothic Semilight" w:hAnsi="Malgun Gothic Semilight" w:cs="Malgun Gothic Semilight"/>
          <w:spacing w:val="-1"/>
          <w:sz w:val="16"/>
          <w:szCs w:val="16"/>
        </w:rPr>
        <w:t>a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l</w:t>
      </w:r>
      <w:r>
        <w:rPr>
          <w:rFonts w:ascii="Malgun Gothic Semilight" w:eastAsia="Malgun Gothic Semilight" w:hAnsi="Malgun Gothic Semilight" w:cs="Malgun Gothic Semilight"/>
          <w:spacing w:val="-2"/>
          <w:sz w:val="16"/>
          <w:szCs w:val="16"/>
        </w:rPr>
        <w:t>s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o</w:t>
      </w:r>
      <w:r>
        <w:rPr>
          <w:rFonts w:ascii="Malgun Gothic Semilight" w:eastAsia="Malgun Gothic Semilight" w:hAnsi="Malgun Gothic Semilight" w:cs="Malgun Gothic Semilight"/>
          <w:spacing w:val="5"/>
          <w:sz w:val="16"/>
          <w:szCs w:val="16"/>
        </w:rPr>
        <w:t xml:space="preserve"> 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for</w:t>
      </w:r>
      <w:r>
        <w:rPr>
          <w:rFonts w:ascii="Malgun Gothic Semilight" w:eastAsia="Malgun Gothic Semilight" w:hAnsi="Malgun Gothic Semilight" w:cs="Malgun Gothic Semilight"/>
          <w:spacing w:val="13"/>
          <w:sz w:val="16"/>
          <w:szCs w:val="16"/>
        </w:rPr>
        <w:t xml:space="preserve"> </w:t>
      </w:r>
      <w:r>
        <w:rPr>
          <w:rFonts w:ascii="Malgun Gothic Semilight" w:eastAsia="Malgun Gothic Semilight" w:hAnsi="Malgun Gothic Semilight" w:cs="Malgun Gothic Semilight"/>
          <w:spacing w:val="-1"/>
          <w:sz w:val="16"/>
          <w:szCs w:val="16"/>
        </w:rPr>
        <w:t>t</w:t>
      </w:r>
      <w:r>
        <w:rPr>
          <w:rFonts w:ascii="Malgun Gothic Semilight" w:eastAsia="Malgun Gothic Semilight" w:hAnsi="Malgun Gothic Semilight" w:cs="Malgun Gothic Semilight"/>
          <w:spacing w:val="1"/>
          <w:sz w:val="16"/>
          <w:szCs w:val="16"/>
        </w:rPr>
        <w:t>h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e</w:t>
      </w:r>
      <w:r>
        <w:rPr>
          <w:rFonts w:ascii="Malgun Gothic Semilight" w:eastAsia="Malgun Gothic Semilight" w:hAnsi="Malgun Gothic Semilight" w:cs="Malgun Gothic Semilight"/>
          <w:spacing w:val="5"/>
          <w:sz w:val="16"/>
          <w:szCs w:val="16"/>
        </w:rPr>
        <w:t xml:space="preserve"> 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pur</w:t>
      </w:r>
      <w:r>
        <w:rPr>
          <w:rFonts w:ascii="Malgun Gothic Semilight" w:eastAsia="Malgun Gothic Semilight" w:hAnsi="Malgun Gothic Semilight" w:cs="Malgun Gothic Semilight"/>
          <w:spacing w:val="-1"/>
          <w:sz w:val="16"/>
          <w:szCs w:val="16"/>
        </w:rPr>
        <w:t>p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os</w:t>
      </w:r>
      <w:r>
        <w:rPr>
          <w:rFonts w:ascii="Malgun Gothic Semilight" w:eastAsia="Malgun Gothic Semilight" w:hAnsi="Malgun Gothic Semilight" w:cs="Malgun Gothic Semilight"/>
          <w:spacing w:val="-5"/>
          <w:sz w:val="16"/>
          <w:szCs w:val="16"/>
        </w:rPr>
        <w:t>e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s of</w:t>
      </w:r>
      <w:r>
        <w:rPr>
          <w:rFonts w:ascii="Malgun Gothic Semilight" w:eastAsia="Malgun Gothic Semilight" w:hAnsi="Malgun Gothic Semilight" w:cs="Malgun Gothic Semilight"/>
          <w:spacing w:val="-7"/>
          <w:sz w:val="16"/>
          <w:szCs w:val="16"/>
        </w:rPr>
        <w:t xml:space="preserve"> </w:t>
      </w:r>
      <w:r>
        <w:rPr>
          <w:rFonts w:ascii="Malgun Gothic Semilight" w:eastAsia="Malgun Gothic Semilight" w:hAnsi="Malgun Gothic Semilight" w:cs="Malgun Gothic Semilight"/>
          <w:spacing w:val="1"/>
          <w:sz w:val="16"/>
          <w:szCs w:val="16"/>
        </w:rPr>
        <w:t>m</w:t>
      </w:r>
      <w:r>
        <w:rPr>
          <w:rFonts w:ascii="Malgun Gothic Semilight" w:eastAsia="Malgun Gothic Semilight" w:hAnsi="Malgun Gothic Semilight" w:cs="Malgun Gothic Semilight"/>
          <w:spacing w:val="-1"/>
          <w:sz w:val="16"/>
          <w:szCs w:val="16"/>
        </w:rPr>
        <w:t>a</w:t>
      </w:r>
      <w:r>
        <w:rPr>
          <w:rFonts w:ascii="Malgun Gothic Semilight" w:eastAsia="Malgun Gothic Semilight" w:hAnsi="Malgun Gothic Semilight" w:cs="Malgun Gothic Semilight"/>
          <w:spacing w:val="1"/>
          <w:sz w:val="16"/>
          <w:szCs w:val="16"/>
        </w:rPr>
        <w:t>n</w:t>
      </w:r>
      <w:r>
        <w:rPr>
          <w:rFonts w:ascii="Malgun Gothic Semilight" w:eastAsia="Malgun Gothic Semilight" w:hAnsi="Malgun Gothic Semilight" w:cs="Malgun Gothic Semilight"/>
          <w:spacing w:val="-1"/>
          <w:sz w:val="16"/>
          <w:szCs w:val="16"/>
        </w:rPr>
        <w:t>a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g</w:t>
      </w:r>
      <w:r>
        <w:rPr>
          <w:rFonts w:ascii="Malgun Gothic Semilight" w:eastAsia="Malgun Gothic Semilight" w:hAnsi="Malgun Gothic Semilight" w:cs="Malgun Gothic Semilight"/>
          <w:spacing w:val="-3"/>
          <w:sz w:val="16"/>
          <w:szCs w:val="16"/>
        </w:rPr>
        <w:t>e</w:t>
      </w:r>
      <w:r>
        <w:rPr>
          <w:rFonts w:ascii="Malgun Gothic Semilight" w:eastAsia="Malgun Gothic Semilight" w:hAnsi="Malgun Gothic Semilight" w:cs="Malgun Gothic Semilight"/>
          <w:spacing w:val="1"/>
          <w:sz w:val="16"/>
          <w:szCs w:val="16"/>
        </w:rPr>
        <w:t>m</w:t>
      </w:r>
      <w:r>
        <w:rPr>
          <w:rFonts w:ascii="Malgun Gothic Semilight" w:eastAsia="Malgun Gothic Semilight" w:hAnsi="Malgun Gothic Semilight" w:cs="Malgun Gothic Semilight"/>
          <w:spacing w:val="-3"/>
          <w:sz w:val="16"/>
          <w:szCs w:val="16"/>
        </w:rPr>
        <w:t>e</w:t>
      </w:r>
      <w:r>
        <w:rPr>
          <w:rFonts w:ascii="Malgun Gothic Semilight" w:eastAsia="Malgun Gothic Semilight" w:hAnsi="Malgun Gothic Semilight" w:cs="Malgun Gothic Semilight"/>
          <w:spacing w:val="1"/>
          <w:sz w:val="16"/>
          <w:szCs w:val="16"/>
        </w:rPr>
        <w:t>n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t</w:t>
      </w:r>
      <w:r>
        <w:rPr>
          <w:rFonts w:ascii="Malgun Gothic Semilight" w:eastAsia="Malgun Gothic Semilight" w:hAnsi="Malgun Gothic Semilight" w:cs="Malgun Gothic Semilight"/>
          <w:spacing w:val="-8"/>
          <w:sz w:val="16"/>
          <w:szCs w:val="16"/>
        </w:rPr>
        <w:t xml:space="preserve"> </w:t>
      </w:r>
      <w:r>
        <w:rPr>
          <w:rFonts w:ascii="Malgun Gothic Semilight" w:eastAsia="Malgun Gothic Semilight" w:hAnsi="Malgun Gothic Semilight" w:cs="Malgun Gothic Semilight"/>
          <w:spacing w:val="-1"/>
          <w:sz w:val="16"/>
          <w:szCs w:val="16"/>
        </w:rPr>
        <w:t>a</w:t>
      </w:r>
      <w:r>
        <w:rPr>
          <w:rFonts w:ascii="Malgun Gothic Semilight" w:eastAsia="Malgun Gothic Semilight" w:hAnsi="Malgun Gothic Semilight" w:cs="Malgun Gothic Semilight"/>
          <w:spacing w:val="1"/>
          <w:sz w:val="16"/>
          <w:szCs w:val="16"/>
        </w:rPr>
        <w:t>n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d</w:t>
      </w:r>
      <w:r>
        <w:rPr>
          <w:rFonts w:ascii="Malgun Gothic Semilight" w:eastAsia="Malgun Gothic Semilight" w:hAnsi="Malgun Gothic Semilight" w:cs="Malgun Gothic Semilight"/>
          <w:spacing w:val="-7"/>
          <w:sz w:val="16"/>
          <w:szCs w:val="16"/>
        </w:rPr>
        <w:t xml:space="preserve"> </w:t>
      </w:r>
      <w:r>
        <w:rPr>
          <w:rFonts w:ascii="Malgun Gothic Semilight" w:eastAsia="Malgun Gothic Semilight" w:hAnsi="Malgun Gothic Semilight" w:cs="Malgun Gothic Semilight"/>
          <w:spacing w:val="-1"/>
          <w:sz w:val="16"/>
          <w:szCs w:val="16"/>
        </w:rPr>
        <w:t>a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d</w:t>
      </w:r>
      <w:r>
        <w:rPr>
          <w:rFonts w:ascii="Malgun Gothic Semilight" w:eastAsia="Malgun Gothic Semilight" w:hAnsi="Malgun Gothic Semilight" w:cs="Malgun Gothic Semilight"/>
          <w:spacing w:val="1"/>
          <w:sz w:val="16"/>
          <w:szCs w:val="16"/>
        </w:rPr>
        <w:t>m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i</w:t>
      </w:r>
      <w:r>
        <w:rPr>
          <w:rFonts w:ascii="Malgun Gothic Semilight" w:eastAsia="Malgun Gothic Semilight" w:hAnsi="Malgun Gothic Semilight" w:cs="Malgun Gothic Semilight"/>
          <w:spacing w:val="1"/>
          <w:sz w:val="16"/>
          <w:szCs w:val="16"/>
        </w:rPr>
        <w:t>n</w:t>
      </w:r>
      <w:r>
        <w:rPr>
          <w:rFonts w:ascii="Malgun Gothic Semilight" w:eastAsia="Malgun Gothic Semilight" w:hAnsi="Malgun Gothic Semilight" w:cs="Malgun Gothic Semilight"/>
          <w:spacing w:val="-3"/>
          <w:sz w:val="16"/>
          <w:szCs w:val="16"/>
        </w:rPr>
        <w:t>i</w:t>
      </w:r>
      <w:r>
        <w:rPr>
          <w:rFonts w:ascii="Malgun Gothic Semilight" w:eastAsia="Malgun Gothic Semilight" w:hAnsi="Malgun Gothic Semilight" w:cs="Malgun Gothic Semilight"/>
          <w:spacing w:val="1"/>
          <w:sz w:val="16"/>
          <w:szCs w:val="16"/>
        </w:rPr>
        <w:t>s</w:t>
      </w:r>
      <w:r>
        <w:rPr>
          <w:rFonts w:ascii="Malgun Gothic Semilight" w:eastAsia="Malgun Gothic Semilight" w:hAnsi="Malgun Gothic Semilight" w:cs="Malgun Gothic Semilight"/>
          <w:spacing w:val="-1"/>
          <w:sz w:val="16"/>
          <w:szCs w:val="16"/>
        </w:rPr>
        <w:t>t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r</w:t>
      </w:r>
      <w:r>
        <w:rPr>
          <w:rFonts w:ascii="Malgun Gothic Semilight" w:eastAsia="Malgun Gothic Semilight" w:hAnsi="Malgun Gothic Semilight" w:cs="Malgun Gothic Semilight"/>
          <w:spacing w:val="-1"/>
          <w:sz w:val="16"/>
          <w:szCs w:val="16"/>
        </w:rPr>
        <w:t>at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i</w:t>
      </w:r>
      <w:r>
        <w:rPr>
          <w:rFonts w:ascii="Malgun Gothic Semilight" w:eastAsia="Malgun Gothic Semilight" w:hAnsi="Malgun Gothic Semilight" w:cs="Malgun Gothic Semilight"/>
          <w:spacing w:val="-1"/>
          <w:sz w:val="16"/>
          <w:szCs w:val="16"/>
        </w:rPr>
        <w:t>o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n</w:t>
      </w:r>
      <w:r>
        <w:rPr>
          <w:rFonts w:ascii="Malgun Gothic Semilight" w:eastAsia="Malgun Gothic Semilight" w:hAnsi="Malgun Gothic Semilight" w:cs="Malgun Gothic Semilight"/>
          <w:spacing w:val="-8"/>
          <w:sz w:val="16"/>
          <w:szCs w:val="16"/>
        </w:rPr>
        <w:t xml:space="preserve"> 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of</w:t>
      </w:r>
      <w:r>
        <w:rPr>
          <w:rFonts w:ascii="Malgun Gothic Semilight" w:eastAsia="Malgun Gothic Semilight" w:hAnsi="Malgun Gothic Semilight" w:cs="Malgun Gothic Semilight"/>
          <w:spacing w:val="-7"/>
          <w:sz w:val="16"/>
          <w:szCs w:val="16"/>
        </w:rPr>
        <w:t xml:space="preserve"> </w:t>
      </w:r>
      <w:r>
        <w:rPr>
          <w:rFonts w:ascii="Malgun Gothic Semilight" w:eastAsia="Malgun Gothic Semilight" w:hAnsi="Malgun Gothic Semilight" w:cs="Malgun Gothic Semilight"/>
          <w:spacing w:val="-1"/>
          <w:sz w:val="16"/>
          <w:szCs w:val="16"/>
        </w:rPr>
        <w:t>a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n</w:t>
      </w:r>
      <w:r>
        <w:rPr>
          <w:rFonts w:ascii="Malgun Gothic Semilight" w:eastAsia="Malgun Gothic Semilight" w:hAnsi="Malgun Gothic Semilight" w:cs="Malgun Gothic Semilight"/>
          <w:spacing w:val="-6"/>
          <w:sz w:val="16"/>
          <w:szCs w:val="16"/>
        </w:rPr>
        <w:t xml:space="preserve"> 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offer</w:t>
      </w:r>
      <w:r>
        <w:rPr>
          <w:rFonts w:ascii="Malgun Gothic Semilight" w:eastAsia="Malgun Gothic Semilight" w:hAnsi="Malgun Gothic Semilight" w:cs="Malgun Gothic Semilight"/>
          <w:spacing w:val="-7"/>
          <w:sz w:val="16"/>
          <w:szCs w:val="16"/>
        </w:rPr>
        <w:t xml:space="preserve"> 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of</w:t>
      </w:r>
      <w:r>
        <w:rPr>
          <w:rFonts w:ascii="Malgun Gothic Semilight" w:eastAsia="Malgun Gothic Semilight" w:hAnsi="Malgun Gothic Semilight" w:cs="Malgun Gothic Semilight"/>
          <w:spacing w:val="-7"/>
          <w:sz w:val="16"/>
          <w:szCs w:val="16"/>
        </w:rPr>
        <w:t xml:space="preserve"> 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e</w:t>
      </w:r>
      <w:r>
        <w:rPr>
          <w:rFonts w:ascii="Malgun Gothic Semilight" w:eastAsia="Malgun Gothic Semilight" w:hAnsi="Malgun Gothic Semilight" w:cs="Malgun Gothic Semilight"/>
          <w:spacing w:val="1"/>
          <w:sz w:val="16"/>
          <w:szCs w:val="16"/>
        </w:rPr>
        <w:t>m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p</w:t>
      </w:r>
      <w:r>
        <w:rPr>
          <w:rFonts w:ascii="Malgun Gothic Semilight" w:eastAsia="Malgun Gothic Semilight" w:hAnsi="Malgun Gothic Semilight" w:cs="Malgun Gothic Semilight"/>
          <w:spacing w:val="-1"/>
          <w:sz w:val="16"/>
          <w:szCs w:val="16"/>
        </w:rPr>
        <w:t>l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o</w:t>
      </w:r>
      <w:r>
        <w:rPr>
          <w:rFonts w:ascii="Malgun Gothic Semilight" w:eastAsia="Malgun Gothic Semilight" w:hAnsi="Malgun Gothic Semilight" w:cs="Malgun Gothic Semilight"/>
          <w:spacing w:val="-3"/>
          <w:sz w:val="16"/>
          <w:szCs w:val="16"/>
        </w:rPr>
        <w:t>y</w:t>
      </w:r>
      <w:r>
        <w:rPr>
          <w:rFonts w:ascii="Malgun Gothic Semilight" w:eastAsia="Malgun Gothic Semilight" w:hAnsi="Malgun Gothic Semilight" w:cs="Malgun Gothic Semilight"/>
          <w:spacing w:val="1"/>
          <w:sz w:val="16"/>
          <w:szCs w:val="16"/>
        </w:rPr>
        <w:t>m</w:t>
      </w:r>
      <w:r>
        <w:rPr>
          <w:rFonts w:ascii="Malgun Gothic Semilight" w:eastAsia="Malgun Gothic Semilight" w:hAnsi="Malgun Gothic Semilight" w:cs="Malgun Gothic Semilight"/>
          <w:spacing w:val="-3"/>
          <w:sz w:val="16"/>
          <w:szCs w:val="16"/>
        </w:rPr>
        <w:t>e</w:t>
      </w:r>
      <w:r>
        <w:rPr>
          <w:rFonts w:ascii="Malgun Gothic Semilight" w:eastAsia="Malgun Gothic Semilight" w:hAnsi="Malgun Gothic Semilight" w:cs="Malgun Gothic Semilight"/>
          <w:spacing w:val="1"/>
          <w:sz w:val="16"/>
          <w:szCs w:val="16"/>
        </w:rPr>
        <w:t>n</w:t>
      </w:r>
      <w:r>
        <w:rPr>
          <w:rFonts w:ascii="Malgun Gothic Semilight" w:eastAsia="Malgun Gothic Semilight" w:hAnsi="Malgun Gothic Semilight" w:cs="Malgun Gothic Semilight"/>
          <w:spacing w:val="-1"/>
          <w:sz w:val="16"/>
          <w:szCs w:val="16"/>
        </w:rPr>
        <w:t>t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,</w:t>
      </w:r>
      <w:r>
        <w:rPr>
          <w:rFonts w:ascii="Malgun Gothic Semilight" w:eastAsia="Malgun Gothic Semilight" w:hAnsi="Malgun Gothic Semilight" w:cs="Malgun Gothic Semilight"/>
          <w:spacing w:val="-7"/>
          <w:sz w:val="16"/>
          <w:szCs w:val="16"/>
        </w:rPr>
        <w:t xml:space="preserve"> </w:t>
      </w:r>
      <w:r>
        <w:rPr>
          <w:rFonts w:ascii="Malgun Gothic Semilight" w:eastAsia="Malgun Gothic Semilight" w:hAnsi="Malgun Gothic Semilight" w:cs="Malgun Gothic Semilight"/>
          <w:spacing w:val="-1"/>
          <w:sz w:val="16"/>
          <w:szCs w:val="16"/>
        </w:rPr>
        <w:t>a</w:t>
      </w:r>
      <w:r>
        <w:rPr>
          <w:rFonts w:ascii="Malgun Gothic Semilight" w:eastAsia="Malgun Gothic Semilight" w:hAnsi="Malgun Gothic Semilight" w:cs="Malgun Gothic Semilight"/>
          <w:spacing w:val="1"/>
          <w:sz w:val="16"/>
          <w:szCs w:val="16"/>
        </w:rPr>
        <w:t>s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cer</w:t>
      </w:r>
      <w:r>
        <w:rPr>
          <w:rFonts w:ascii="Malgun Gothic Semilight" w:eastAsia="Malgun Gothic Semilight" w:hAnsi="Malgun Gothic Semilight" w:cs="Malgun Gothic Semilight"/>
          <w:spacing w:val="-2"/>
          <w:sz w:val="16"/>
          <w:szCs w:val="16"/>
        </w:rPr>
        <w:t>t</w:t>
      </w:r>
      <w:r>
        <w:rPr>
          <w:rFonts w:ascii="Malgun Gothic Semilight" w:eastAsia="Malgun Gothic Semilight" w:hAnsi="Malgun Gothic Semilight" w:cs="Malgun Gothic Semilight"/>
          <w:spacing w:val="-1"/>
          <w:sz w:val="16"/>
          <w:szCs w:val="16"/>
        </w:rPr>
        <w:t>a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i</w:t>
      </w:r>
      <w:r>
        <w:rPr>
          <w:rFonts w:ascii="Malgun Gothic Semilight" w:eastAsia="Malgun Gothic Semilight" w:hAnsi="Malgun Gothic Semilight" w:cs="Malgun Gothic Semilight"/>
          <w:spacing w:val="1"/>
          <w:sz w:val="16"/>
          <w:szCs w:val="16"/>
        </w:rPr>
        <w:t>n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i</w:t>
      </w:r>
      <w:r>
        <w:rPr>
          <w:rFonts w:ascii="Malgun Gothic Semilight" w:eastAsia="Malgun Gothic Semilight" w:hAnsi="Malgun Gothic Semilight" w:cs="Malgun Gothic Semilight"/>
          <w:spacing w:val="1"/>
          <w:sz w:val="16"/>
          <w:szCs w:val="16"/>
        </w:rPr>
        <w:t>n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g</w:t>
      </w:r>
      <w:r>
        <w:rPr>
          <w:rFonts w:ascii="Malgun Gothic Semilight" w:eastAsia="Malgun Gothic Semilight" w:hAnsi="Malgun Gothic Semilight" w:cs="Malgun Gothic Semilight"/>
          <w:spacing w:val="-9"/>
          <w:sz w:val="16"/>
          <w:szCs w:val="16"/>
        </w:rPr>
        <w:t xml:space="preserve"> </w:t>
      </w:r>
      <w:r>
        <w:rPr>
          <w:rFonts w:ascii="Malgun Gothic Semilight" w:eastAsia="Malgun Gothic Semilight" w:hAnsi="Malgun Gothic Semilight" w:cs="Malgun Gothic Semilight"/>
          <w:spacing w:val="1"/>
          <w:sz w:val="16"/>
          <w:szCs w:val="16"/>
        </w:rPr>
        <w:t>su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i</w:t>
      </w:r>
      <w:r>
        <w:rPr>
          <w:rFonts w:ascii="Malgun Gothic Semilight" w:eastAsia="Malgun Gothic Semilight" w:hAnsi="Malgun Gothic Semilight" w:cs="Malgun Gothic Semilight"/>
          <w:spacing w:val="-1"/>
          <w:sz w:val="16"/>
          <w:szCs w:val="16"/>
        </w:rPr>
        <w:t>ta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b</w:t>
      </w:r>
      <w:r>
        <w:rPr>
          <w:rFonts w:ascii="Malgun Gothic Semilight" w:eastAsia="Malgun Gothic Semilight" w:hAnsi="Malgun Gothic Semilight" w:cs="Malgun Gothic Semilight"/>
          <w:spacing w:val="-1"/>
          <w:sz w:val="16"/>
          <w:szCs w:val="16"/>
        </w:rPr>
        <w:t>i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li</w:t>
      </w:r>
      <w:r>
        <w:rPr>
          <w:rFonts w:ascii="Malgun Gothic Semilight" w:eastAsia="Malgun Gothic Semilight" w:hAnsi="Malgun Gothic Semilight" w:cs="Malgun Gothic Semilight"/>
          <w:spacing w:val="-1"/>
          <w:sz w:val="16"/>
          <w:szCs w:val="16"/>
        </w:rPr>
        <w:t>t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y</w:t>
      </w:r>
      <w:r>
        <w:rPr>
          <w:rFonts w:ascii="Malgun Gothic Semilight" w:eastAsia="Malgun Gothic Semilight" w:hAnsi="Malgun Gothic Semilight" w:cs="Malgun Gothic Semilight"/>
          <w:spacing w:val="-6"/>
          <w:sz w:val="16"/>
          <w:szCs w:val="16"/>
        </w:rPr>
        <w:t xml:space="preserve"> 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for</w:t>
      </w:r>
      <w:r>
        <w:rPr>
          <w:rFonts w:ascii="Malgun Gothic Semilight" w:eastAsia="Malgun Gothic Semilight" w:hAnsi="Malgun Gothic Semilight" w:cs="Malgun Gothic Semilight"/>
          <w:spacing w:val="-7"/>
          <w:sz w:val="16"/>
          <w:szCs w:val="16"/>
        </w:rPr>
        <w:t xml:space="preserve"> 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e</w:t>
      </w:r>
      <w:r>
        <w:rPr>
          <w:rFonts w:ascii="Malgun Gothic Semilight" w:eastAsia="Malgun Gothic Semilight" w:hAnsi="Malgun Gothic Semilight" w:cs="Malgun Gothic Semilight"/>
          <w:spacing w:val="1"/>
          <w:sz w:val="16"/>
          <w:szCs w:val="16"/>
        </w:rPr>
        <w:t>m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p</w:t>
      </w:r>
      <w:r>
        <w:rPr>
          <w:rFonts w:ascii="Malgun Gothic Semilight" w:eastAsia="Malgun Gothic Semilight" w:hAnsi="Malgun Gothic Semilight" w:cs="Malgun Gothic Semilight"/>
          <w:spacing w:val="-1"/>
          <w:sz w:val="16"/>
          <w:szCs w:val="16"/>
        </w:rPr>
        <w:t>l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o</w:t>
      </w:r>
      <w:r>
        <w:rPr>
          <w:rFonts w:ascii="Malgun Gothic Semilight" w:eastAsia="Malgun Gothic Semilight" w:hAnsi="Malgun Gothic Semilight" w:cs="Malgun Gothic Semilight"/>
          <w:spacing w:val="-3"/>
          <w:sz w:val="16"/>
          <w:szCs w:val="16"/>
        </w:rPr>
        <w:t>y</w:t>
      </w:r>
      <w:r>
        <w:rPr>
          <w:rFonts w:ascii="Malgun Gothic Semilight" w:eastAsia="Malgun Gothic Semilight" w:hAnsi="Malgun Gothic Semilight" w:cs="Malgun Gothic Semilight"/>
          <w:spacing w:val="1"/>
          <w:sz w:val="16"/>
          <w:szCs w:val="16"/>
        </w:rPr>
        <w:t>m</w:t>
      </w:r>
      <w:r>
        <w:rPr>
          <w:rFonts w:ascii="Malgun Gothic Semilight" w:eastAsia="Malgun Gothic Semilight" w:hAnsi="Malgun Gothic Semilight" w:cs="Malgun Gothic Semilight"/>
          <w:spacing w:val="-3"/>
          <w:sz w:val="16"/>
          <w:szCs w:val="16"/>
        </w:rPr>
        <w:t>e</w:t>
      </w:r>
      <w:r>
        <w:rPr>
          <w:rFonts w:ascii="Malgun Gothic Semilight" w:eastAsia="Malgun Gothic Semilight" w:hAnsi="Malgun Gothic Semilight" w:cs="Malgun Gothic Semilight"/>
          <w:spacing w:val="1"/>
          <w:sz w:val="16"/>
          <w:szCs w:val="16"/>
        </w:rPr>
        <w:t>n</w:t>
      </w:r>
      <w:r>
        <w:rPr>
          <w:rFonts w:ascii="Malgun Gothic Semilight" w:eastAsia="Malgun Gothic Semilight" w:hAnsi="Malgun Gothic Semilight" w:cs="Malgun Gothic Semilight"/>
          <w:spacing w:val="-1"/>
          <w:sz w:val="16"/>
          <w:szCs w:val="16"/>
        </w:rPr>
        <w:t>t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,</w:t>
      </w:r>
      <w:r>
        <w:rPr>
          <w:rFonts w:ascii="Malgun Gothic Semilight" w:eastAsia="Malgun Gothic Semilight" w:hAnsi="Malgun Gothic Semilight" w:cs="Malgun Gothic Semilight"/>
          <w:spacing w:val="-7"/>
          <w:sz w:val="16"/>
          <w:szCs w:val="16"/>
        </w:rPr>
        <w:t xml:space="preserve"> </w:t>
      </w:r>
      <w:r>
        <w:rPr>
          <w:rFonts w:ascii="Malgun Gothic Semilight" w:eastAsia="Malgun Gothic Semilight" w:hAnsi="Malgun Gothic Semilight" w:cs="Malgun Gothic Semilight"/>
          <w:spacing w:val="-1"/>
          <w:sz w:val="16"/>
          <w:szCs w:val="16"/>
        </w:rPr>
        <w:t>t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o</w:t>
      </w:r>
      <w:r>
        <w:rPr>
          <w:rFonts w:ascii="Malgun Gothic Semilight" w:eastAsia="Malgun Gothic Semilight" w:hAnsi="Malgun Gothic Semilight" w:cs="Malgun Gothic Semilight"/>
          <w:spacing w:val="-7"/>
          <w:sz w:val="16"/>
          <w:szCs w:val="16"/>
        </w:rPr>
        <w:t xml:space="preserve"> 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co</w:t>
      </w:r>
      <w:r>
        <w:rPr>
          <w:rFonts w:ascii="Malgun Gothic Semilight" w:eastAsia="Malgun Gothic Semilight" w:hAnsi="Malgun Gothic Semilight" w:cs="Malgun Gothic Semilight"/>
          <w:spacing w:val="1"/>
          <w:sz w:val="16"/>
          <w:szCs w:val="16"/>
        </w:rPr>
        <w:t>m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p</w:t>
      </w:r>
      <w:r>
        <w:rPr>
          <w:rFonts w:ascii="Malgun Gothic Semilight" w:eastAsia="Malgun Gothic Semilight" w:hAnsi="Malgun Gothic Semilight" w:cs="Malgun Gothic Semilight"/>
          <w:spacing w:val="-1"/>
          <w:sz w:val="16"/>
          <w:szCs w:val="16"/>
        </w:rPr>
        <w:t>l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y</w:t>
      </w:r>
      <w:r>
        <w:rPr>
          <w:rFonts w:ascii="Malgun Gothic Semilight" w:eastAsia="Malgun Gothic Semilight" w:hAnsi="Malgun Gothic Semilight" w:cs="Malgun Gothic Semilight"/>
          <w:spacing w:val="-9"/>
          <w:sz w:val="16"/>
          <w:szCs w:val="16"/>
        </w:rPr>
        <w:t xml:space="preserve"> 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wi</w:t>
      </w:r>
      <w:r>
        <w:rPr>
          <w:rFonts w:ascii="Malgun Gothic Semilight" w:eastAsia="Malgun Gothic Semilight" w:hAnsi="Malgun Gothic Semilight" w:cs="Malgun Gothic Semilight"/>
          <w:spacing w:val="-1"/>
          <w:sz w:val="16"/>
          <w:szCs w:val="16"/>
        </w:rPr>
        <w:t>t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h</w:t>
      </w:r>
      <w:r>
        <w:rPr>
          <w:rFonts w:ascii="Malgun Gothic Semilight" w:eastAsia="Malgun Gothic Semilight" w:hAnsi="Malgun Gothic Semilight" w:cs="Malgun Gothic Semilight"/>
          <w:spacing w:val="-6"/>
          <w:sz w:val="16"/>
          <w:szCs w:val="16"/>
        </w:rPr>
        <w:t xml:space="preserve"> 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e</w:t>
      </w:r>
      <w:r>
        <w:rPr>
          <w:rFonts w:ascii="Malgun Gothic Semilight" w:eastAsia="Malgun Gothic Semilight" w:hAnsi="Malgun Gothic Semilight" w:cs="Malgun Gothic Semilight"/>
          <w:spacing w:val="-1"/>
          <w:sz w:val="16"/>
          <w:szCs w:val="16"/>
        </w:rPr>
        <w:t>q</w:t>
      </w:r>
      <w:r>
        <w:rPr>
          <w:rFonts w:ascii="Malgun Gothic Semilight" w:eastAsia="Malgun Gothic Semilight" w:hAnsi="Malgun Gothic Semilight" w:cs="Malgun Gothic Semilight"/>
          <w:spacing w:val="1"/>
          <w:sz w:val="16"/>
          <w:szCs w:val="16"/>
        </w:rPr>
        <w:t>u</w:t>
      </w:r>
      <w:r>
        <w:rPr>
          <w:rFonts w:ascii="Malgun Gothic Semilight" w:eastAsia="Malgun Gothic Semilight" w:hAnsi="Malgun Gothic Semilight" w:cs="Malgun Gothic Semilight"/>
          <w:spacing w:val="-1"/>
          <w:sz w:val="16"/>
          <w:szCs w:val="16"/>
        </w:rPr>
        <w:t>a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l o</w:t>
      </w:r>
      <w:r>
        <w:rPr>
          <w:rFonts w:ascii="Malgun Gothic Semilight" w:eastAsia="Malgun Gothic Semilight" w:hAnsi="Malgun Gothic Semilight" w:cs="Malgun Gothic Semilight"/>
          <w:spacing w:val="-1"/>
          <w:sz w:val="16"/>
          <w:szCs w:val="16"/>
        </w:rPr>
        <w:t>p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p</w:t>
      </w:r>
      <w:r>
        <w:rPr>
          <w:rFonts w:ascii="Malgun Gothic Semilight" w:eastAsia="Malgun Gothic Semilight" w:hAnsi="Malgun Gothic Semilight" w:cs="Malgun Gothic Semilight"/>
          <w:spacing w:val="-1"/>
          <w:sz w:val="16"/>
          <w:szCs w:val="16"/>
        </w:rPr>
        <w:t>o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r</w:t>
      </w:r>
      <w:r>
        <w:rPr>
          <w:rFonts w:ascii="Malgun Gothic Semilight" w:eastAsia="Malgun Gothic Semilight" w:hAnsi="Malgun Gothic Semilight" w:cs="Malgun Gothic Semilight"/>
          <w:spacing w:val="-1"/>
          <w:sz w:val="16"/>
          <w:szCs w:val="16"/>
        </w:rPr>
        <w:t>t</w:t>
      </w:r>
      <w:r>
        <w:rPr>
          <w:rFonts w:ascii="Malgun Gothic Semilight" w:eastAsia="Malgun Gothic Semilight" w:hAnsi="Malgun Gothic Semilight" w:cs="Malgun Gothic Semilight"/>
          <w:spacing w:val="1"/>
          <w:sz w:val="16"/>
          <w:szCs w:val="16"/>
        </w:rPr>
        <w:t>un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i</w:t>
      </w:r>
      <w:r>
        <w:rPr>
          <w:rFonts w:ascii="Malgun Gothic Semilight" w:eastAsia="Malgun Gothic Semilight" w:hAnsi="Malgun Gothic Semilight" w:cs="Malgun Gothic Semilight"/>
          <w:spacing w:val="-1"/>
          <w:sz w:val="16"/>
          <w:szCs w:val="16"/>
        </w:rPr>
        <w:t>t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 xml:space="preserve">y, </w:t>
      </w:r>
      <w:r>
        <w:rPr>
          <w:rFonts w:ascii="Malgun Gothic Semilight" w:eastAsia="Malgun Gothic Semilight" w:hAnsi="Malgun Gothic Semilight" w:cs="Malgun Gothic Semilight"/>
          <w:spacing w:val="-2"/>
          <w:sz w:val="16"/>
          <w:szCs w:val="16"/>
        </w:rPr>
        <w:t>i</w:t>
      </w:r>
      <w:r>
        <w:rPr>
          <w:rFonts w:ascii="Malgun Gothic Semilight" w:eastAsia="Malgun Gothic Semilight" w:hAnsi="Malgun Gothic Semilight" w:cs="Malgun Gothic Semilight"/>
          <w:spacing w:val="-1"/>
          <w:sz w:val="16"/>
          <w:szCs w:val="16"/>
        </w:rPr>
        <w:t>m</w:t>
      </w:r>
      <w:r>
        <w:rPr>
          <w:rFonts w:ascii="Malgun Gothic Semilight" w:eastAsia="Malgun Gothic Semilight" w:hAnsi="Malgun Gothic Semilight" w:cs="Malgun Gothic Semilight"/>
          <w:spacing w:val="1"/>
          <w:sz w:val="16"/>
          <w:szCs w:val="16"/>
        </w:rPr>
        <w:t>m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i</w:t>
      </w:r>
      <w:r>
        <w:rPr>
          <w:rFonts w:ascii="Malgun Gothic Semilight" w:eastAsia="Malgun Gothic Semilight" w:hAnsi="Malgun Gothic Semilight" w:cs="Malgun Gothic Semilight"/>
          <w:spacing w:val="-1"/>
          <w:sz w:val="16"/>
          <w:szCs w:val="16"/>
        </w:rPr>
        <w:t>g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r</w:t>
      </w:r>
      <w:r>
        <w:rPr>
          <w:rFonts w:ascii="Malgun Gothic Semilight" w:eastAsia="Malgun Gothic Semilight" w:hAnsi="Malgun Gothic Semilight" w:cs="Malgun Gothic Semilight"/>
          <w:spacing w:val="-1"/>
          <w:sz w:val="16"/>
          <w:szCs w:val="16"/>
        </w:rPr>
        <w:t>at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i</w:t>
      </w:r>
      <w:r>
        <w:rPr>
          <w:rFonts w:ascii="Malgun Gothic Semilight" w:eastAsia="Malgun Gothic Semilight" w:hAnsi="Malgun Gothic Semilight" w:cs="Malgun Gothic Semilight"/>
          <w:spacing w:val="-1"/>
          <w:sz w:val="16"/>
          <w:szCs w:val="16"/>
        </w:rPr>
        <w:t>o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n</w:t>
      </w:r>
      <w:r>
        <w:rPr>
          <w:rFonts w:ascii="Malgun Gothic Semilight" w:eastAsia="Malgun Gothic Semilight" w:hAnsi="Malgun Gothic Semilight" w:cs="Malgun Gothic Semilight"/>
          <w:spacing w:val="1"/>
          <w:sz w:val="16"/>
          <w:szCs w:val="16"/>
        </w:rPr>
        <w:t xml:space="preserve"> </w:t>
      </w:r>
      <w:r>
        <w:rPr>
          <w:rFonts w:ascii="Malgun Gothic Semilight" w:eastAsia="Malgun Gothic Semilight" w:hAnsi="Malgun Gothic Semilight" w:cs="Malgun Gothic Semilight"/>
          <w:spacing w:val="-3"/>
          <w:sz w:val="16"/>
          <w:szCs w:val="16"/>
        </w:rPr>
        <w:t>a</w:t>
      </w:r>
      <w:r>
        <w:rPr>
          <w:rFonts w:ascii="Malgun Gothic Semilight" w:eastAsia="Malgun Gothic Semilight" w:hAnsi="Malgun Gothic Semilight" w:cs="Malgun Gothic Semilight"/>
          <w:spacing w:val="1"/>
          <w:sz w:val="16"/>
          <w:szCs w:val="16"/>
        </w:rPr>
        <w:t>n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d</w:t>
      </w:r>
      <w:r>
        <w:rPr>
          <w:rFonts w:ascii="Malgun Gothic Semilight" w:eastAsia="Malgun Gothic Semilight" w:hAnsi="Malgun Gothic Semilight" w:cs="Malgun Gothic Semilight"/>
          <w:spacing w:val="-2"/>
          <w:sz w:val="16"/>
          <w:szCs w:val="16"/>
        </w:rPr>
        <w:t xml:space="preserve"> </w:t>
      </w:r>
      <w:r>
        <w:rPr>
          <w:rFonts w:ascii="Malgun Gothic Semilight" w:eastAsia="Malgun Gothic Semilight" w:hAnsi="Malgun Gothic Semilight" w:cs="Malgun Gothic Semilight"/>
          <w:spacing w:val="1"/>
          <w:sz w:val="16"/>
          <w:szCs w:val="16"/>
        </w:rPr>
        <w:t>m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o</w:t>
      </w:r>
      <w:r>
        <w:rPr>
          <w:rFonts w:ascii="Malgun Gothic Semilight" w:eastAsia="Malgun Gothic Semilight" w:hAnsi="Malgun Gothic Semilight" w:cs="Malgun Gothic Semilight"/>
          <w:spacing w:val="-2"/>
          <w:sz w:val="16"/>
          <w:szCs w:val="16"/>
        </w:rPr>
        <w:t>n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ey l</w:t>
      </w:r>
      <w:r>
        <w:rPr>
          <w:rFonts w:ascii="Malgun Gothic Semilight" w:eastAsia="Malgun Gothic Semilight" w:hAnsi="Malgun Gothic Semilight" w:cs="Malgun Gothic Semilight"/>
          <w:spacing w:val="-1"/>
          <w:sz w:val="16"/>
          <w:szCs w:val="16"/>
        </w:rPr>
        <w:t>au</w:t>
      </w:r>
      <w:r>
        <w:rPr>
          <w:rFonts w:ascii="Malgun Gothic Semilight" w:eastAsia="Malgun Gothic Semilight" w:hAnsi="Malgun Gothic Semilight" w:cs="Malgun Gothic Semilight"/>
          <w:spacing w:val="1"/>
          <w:sz w:val="16"/>
          <w:szCs w:val="16"/>
        </w:rPr>
        <w:t>n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d</w:t>
      </w:r>
      <w:r>
        <w:rPr>
          <w:rFonts w:ascii="Malgun Gothic Semilight" w:eastAsia="Malgun Gothic Semilight" w:hAnsi="Malgun Gothic Semilight" w:cs="Malgun Gothic Semilight"/>
          <w:spacing w:val="-1"/>
          <w:sz w:val="16"/>
          <w:szCs w:val="16"/>
        </w:rPr>
        <w:t>e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ring</w:t>
      </w:r>
      <w:r>
        <w:rPr>
          <w:rFonts w:ascii="Malgun Gothic Semilight" w:eastAsia="Malgun Gothic Semilight" w:hAnsi="Malgun Gothic Semilight" w:cs="Malgun Gothic Semilight"/>
          <w:spacing w:val="-3"/>
          <w:sz w:val="16"/>
          <w:szCs w:val="16"/>
        </w:rPr>
        <w:t xml:space="preserve"> 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le</w:t>
      </w:r>
      <w:r>
        <w:rPr>
          <w:rFonts w:ascii="Malgun Gothic Semilight" w:eastAsia="Malgun Gothic Semilight" w:hAnsi="Malgun Gothic Semilight" w:cs="Malgun Gothic Semilight"/>
          <w:spacing w:val="-1"/>
          <w:sz w:val="16"/>
          <w:szCs w:val="16"/>
        </w:rPr>
        <w:t>g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i</w:t>
      </w:r>
      <w:r>
        <w:rPr>
          <w:rFonts w:ascii="Malgun Gothic Semilight" w:eastAsia="Malgun Gothic Semilight" w:hAnsi="Malgun Gothic Semilight" w:cs="Malgun Gothic Semilight"/>
          <w:spacing w:val="1"/>
          <w:sz w:val="16"/>
          <w:szCs w:val="16"/>
        </w:rPr>
        <w:t>s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l</w:t>
      </w:r>
      <w:r>
        <w:rPr>
          <w:rFonts w:ascii="Malgun Gothic Semilight" w:eastAsia="Malgun Gothic Semilight" w:hAnsi="Malgun Gothic Semilight" w:cs="Malgun Gothic Semilight"/>
          <w:spacing w:val="-1"/>
          <w:sz w:val="16"/>
          <w:szCs w:val="16"/>
        </w:rPr>
        <w:t>at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i</w:t>
      </w:r>
      <w:r>
        <w:rPr>
          <w:rFonts w:ascii="Malgun Gothic Semilight" w:eastAsia="Malgun Gothic Semilight" w:hAnsi="Malgun Gothic Semilight" w:cs="Malgun Gothic Semilight"/>
          <w:spacing w:val="-1"/>
          <w:sz w:val="16"/>
          <w:szCs w:val="16"/>
        </w:rPr>
        <w:t>o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n</w:t>
      </w:r>
      <w:r>
        <w:rPr>
          <w:rFonts w:ascii="Malgun Gothic Semilight" w:eastAsia="Malgun Gothic Semilight" w:hAnsi="Malgun Gothic Semilight" w:cs="Malgun Gothic Semilight"/>
          <w:spacing w:val="-1"/>
          <w:sz w:val="16"/>
          <w:szCs w:val="16"/>
        </w:rPr>
        <w:t xml:space="preserve"> 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a</w:t>
      </w:r>
      <w:r>
        <w:rPr>
          <w:rFonts w:ascii="Malgun Gothic Semilight" w:eastAsia="Malgun Gothic Semilight" w:hAnsi="Malgun Gothic Semilight" w:cs="Malgun Gothic Semilight"/>
          <w:spacing w:val="1"/>
          <w:sz w:val="16"/>
          <w:szCs w:val="16"/>
        </w:rPr>
        <w:t>n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d,</w:t>
      </w:r>
      <w:r>
        <w:rPr>
          <w:rFonts w:ascii="Malgun Gothic Semilight" w:eastAsia="Malgun Gothic Semilight" w:hAnsi="Malgun Gothic Semilight" w:cs="Malgun Gothic Semilight"/>
          <w:spacing w:val="-3"/>
          <w:sz w:val="16"/>
          <w:szCs w:val="16"/>
        </w:rPr>
        <w:t xml:space="preserve"> </w:t>
      </w:r>
      <w:r>
        <w:rPr>
          <w:rFonts w:ascii="Malgun Gothic Semilight" w:eastAsia="Malgun Gothic Semilight" w:hAnsi="Malgun Gothic Semilight" w:cs="Malgun Gothic Semilight"/>
          <w:spacing w:val="1"/>
          <w:sz w:val="16"/>
          <w:szCs w:val="16"/>
        </w:rPr>
        <w:t>f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r</w:t>
      </w:r>
      <w:r>
        <w:rPr>
          <w:rFonts w:ascii="Malgun Gothic Semilight" w:eastAsia="Malgun Gothic Semilight" w:hAnsi="Malgun Gothic Semilight" w:cs="Malgun Gothic Semilight"/>
          <w:spacing w:val="-3"/>
          <w:sz w:val="16"/>
          <w:szCs w:val="16"/>
        </w:rPr>
        <w:t>o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m</w:t>
      </w:r>
      <w:r>
        <w:rPr>
          <w:rFonts w:ascii="Malgun Gothic Semilight" w:eastAsia="Malgun Gothic Semilight" w:hAnsi="Malgun Gothic Semilight" w:cs="Malgun Gothic Semilight"/>
          <w:spacing w:val="-1"/>
          <w:sz w:val="16"/>
          <w:szCs w:val="16"/>
        </w:rPr>
        <w:t xml:space="preserve"> t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i</w:t>
      </w:r>
      <w:r>
        <w:rPr>
          <w:rFonts w:ascii="Malgun Gothic Semilight" w:eastAsia="Malgun Gothic Semilight" w:hAnsi="Malgun Gothic Semilight" w:cs="Malgun Gothic Semilight"/>
          <w:spacing w:val="1"/>
          <w:sz w:val="16"/>
          <w:szCs w:val="16"/>
        </w:rPr>
        <w:t>m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 xml:space="preserve">e </w:t>
      </w:r>
      <w:r>
        <w:rPr>
          <w:rFonts w:ascii="Malgun Gothic Semilight" w:eastAsia="Malgun Gothic Semilight" w:hAnsi="Malgun Gothic Semilight" w:cs="Malgun Gothic Semilight"/>
          <w:spacing w:val="-1"/>
          <w:sz w:val="16"/>
          <w:szCs w:val="16"/>
        </w:rPr>
        <w:t>t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 xml:space="preserve">o </w:t>
      </w:r>
      <w:r>
        <w:rPr>
          <w:rFonts w:ascii="Malgun Gothic Semilight" w:eastAsia="Malgun Gothic Semilight" w:hAnsi="Malgun Gothic Semilight" w:cs="Malgun Gothic Semilight"/>
          <w:spacing w:val="-1"/>
          <w:sz w:val="16"/>
          <w:szCs w:val="16"/>
        </w:rPr>
        <w:t>t</w:t>
      </w:r>
      <w:r>
        <w:rPr>
          <w:rFonts w:ascii="Malgun Gothic Semilight" w:eastAsia="Malgun Gothic Semilight" w:hAnsi="Malgun Gothic Semilight" w:cs="Malgun Gothic Semilight"/>
          <w:spacing w:val="-3"/>
          <w:sz w:val="16"/>
          <w:szCs w:val="16"/>
        </w:rPr>
        <w:t>i</w:t>
      </w:r>
      <w:r>
        <w:rPr>
          <w:rFonts w:ascii="Malgun Gothic Semilight" w:eastAsia="Malgun Gothic Semilight" w:hAnsi="Malgun Gothic Semilight" w:cs="Malgun Gothic Semilight"/>
          <w:spacing w:val="1"/>
          <w:sz w:val="16"/>
          <w:szCs w:val="16"/>
        </w:rPr>
        <w:t>m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 xml:space="preserve">e, </w:t>
      </w:r>
      <w:r>
        <w:rPr>
          <w:rFonts w:ascii="Malgun Gothic Semilight" w:eastAsia="Malgun Gothic Semilight" w:hAnsi="Malgun Gothic Semilight" w:cs="Malgun Gothic Semilight"/>
          <w:spacing w:val="-1"/>
          <w:sz w:val="16"/>
          <w:szCs w:val="16"/>
        </w:rPr>
        <w:t>t</w:t>
      </w:r>
      <w:r>
        <w:rPr>
          <w:rFonts w:ascii="Malgun Gothic Semilight" w:eastAsia="Malgun Gothic Semilight" w:hAnsi="Malgun Gothic Semilight" w:cs="Malgun Gothic Semilight"/>
          <w:spacing w:val="1"/>
          <w:sz w:val="16"/>
          <w:szCs w:val="16"/>
        </w:rPr>
        <w:t>h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e</w:t>
      </w:r>
      <w:r>
        <w:rPr>
          <w:rFonts w:ascii="Malgun Gothic Semilight" w:eastAsia="Malgun Gothic Semilight" w:hAnsi="Malgun Gothic Semilight" w:cs="Malgun Gothic Semilight"/>
          <w:spacing w:val="-3"/>
          <w:sz w:val="16"/>
          <w:szCs w:val="16"/>
        </w:rPr>
        <w:t xml:space="preserve"> </w:t>
      </w:r>
      <w:r>
        <w:rPr>
          <w:rFonts w:ascii="Malgun Gothic Semilight" w:eastAsia="Malgun Gothic Semilight" w:hAnsi="Malgun Gothic Semilight" w:cs="Malgun Gothic Semilight"/>
          <w:spacing w:val="1"/>
          <w:sz w:val="16"/>
          <w:szCs w:val="16"/>
        </w:rPr>
        <w:t>n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e</w:t>
      </w:r>
      <w:r>
        <w:rPr>
          <w:rFonts w:ascii="Malgun Gothic Semilight" w:eastAsia="Malgun Gothic Semilight" w:hAnsi="Malgun Gothic Semilight" w:cs="Malgun Gothic Semilight"/>
          <w:spacing w:val="-1"/>
          <w:sz w:val="16"/>
          <w:szCs w:val="16"/>
        </w:rPr>
        <w:t>e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d</w:t>
      </w:r>
      <w:r>
        <w:rPr>
          <w:rFonts w:ascii="Malgun Gothic Semilight" w:eastAsia="Malgun Gothic Semilight" w:hAnsi="Malgun Gothic Semilight" w:cs="Malgun Gothic Semilight"/>
          <w:spacing w:val="-3"/>
          <w:sz w:val="16"/>
          <w:szCs w:val="16"/>
        </w:rPr>
        <w:t xml:space="preserve"> </w:t>
      </w:r>
      <w:r>
        <w:rPr>
          <w:rFonts w:ascii="Malgun Gothic Semilight" w:eastAsia="Malgun Gothic Semilight" w:hAnsi="Malgun Gothic Semilight" w:cs="Malgun Gothic Semilight"/>
          <w:spacing w:val="-1"/>
          <w:sz w:val="16"/>
          <w:szCs w:val="16"/>
        </w:rPr>
        <w:t>t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 xml:space="preserve">o </w:t>
      </w:r>
      <w:r>
        <w:rPr>
          <w:rFonts w:ascii="Malgun Gothic Semilight" w:eastAsia="Malgun Gothic Semilight" w:hAnsi="Malgun Gothic Semilight" w:cs="Malgun Gothic Semilight"/>
          <w:spacing w:val="-1"/>
          <w:sz w:val="16"/>
          <w:szCs w:val="16"/>
        </w:rPr>
        <w:t>d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i</w:t>
      </w:r>
      <w:r>
        <w:rPr>
          <w:rFonts w:ascii="Malgun Gothic Semilight" w:eastAsia="Malgun Gothic Semilight" w:hAnsi="Malgun Gothic Semilight" w:cs="Malgun Gothic Semilight"/>
          <w:spacing w:val="1"/>
          <w:sz w:val="16"/>
          <w:szCs w:val="16"/>
        </w:rPr>
        <w:t>s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cl</w:t>
      </w:r>
      <w:r>
        <w:rPr>
          <w:rFonts w:ascii="Malgun Gothic Semilight" w:eastAsia="Malgun Gothic Semilight" w:hAnsi="Malgun Gothic Semilight" w:cs="Malgun Gothic Semilight"/>
          <w:spacing w:val="-3"/>
          <w:sz w:val="16"/>
          <w:szCs w:val="16"/>
        </w:rPr>
        <w:t>o</w:t>
      </w:r>
      <w:r>
        <w:rPr>
          <w:rFonts w:ascii="Malgun Gothic Semilight" w:eastAsia="Malgun Gothic Semilight" w:hAnsi="Malgun Gothic Semilight" w:cs="Malgun Gothic Semilight"/>
          <w:spacing w:val="1"/>
          <w:sz w:val="16"/>
          <w:szCs w:val="16"/>
        </w:rPr>
        <w:t>s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e</w:t>
      </w:r>
      <w:r>
        <w:rPr>
          <w:rFonts w:ascii="Malgun Gothic Semilight" w:eastAsia="Malgun Gothic Semilight" w:hAnsi="Malgun Gothic Semilight" w:cs="Malgun Gothic Semilight"/>
          <w:spacing w:val="-2"/>
          <w:sz w:val="16"/>
          <w:szCs w:val="16"/>
        </w:rPr>
        <w:t xml:space="preserve"> 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d</w:t>
      </w:r>
      <w:r>
        <w:rPr>
          <w:rFonts w:ascii="Malgun Gothic Semilight" w:eastAsia="Malgun Gothic Semilight" w:hAnsi="Malgun Gothic Semilight" w:cs="Malgun Gothic Semilight"/>
          <w:spacing w:val="-1"/>
          <w:sz w:val="16"/>
          <w:szCs w:val="16"/>
        </w:rPr>
        <w:t>at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a</w:t>
      </w:r>
      <w:r>
        <w:rPr>
          <w:rFonts w:ascii="Malgun Gothic Semilight" w:eastAsia="Malgun Gothic Semilight" w:hAnsi="Malgun Gothic Semilight" w:cs="Malgun Gothic Semilight"/>
          <w:spacing w:val="-1"/>
          <w:sz w:val="16"/>
          <w:szCs w:val="16"/>
        </w:rPr>
        <w:t xml:space="preserve"> 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it</w:t>
      </w:r>
      <w:r>
        <w:rPr>
          <w:rFonts w:ascii="Malgun Gothic Semilight" w:eastAsia="Malgun Gothic Semilight" w:hAnsi="Malgun Gothic Semilight" w:cs="Malgun Gothic Semilight"/>
          <w:spacing w:val="-1"/>
          <w:sz w:val="16"/>
          <w:szCs w:val="16"/>
        </w:rPr>
        <w:t xml:space="preserve"> </w:t>
      </w:r>
      <w:r>
        <w:rPr>
          <w:rFonts w:ascii="Malgun Gothic Semilight" w:eastAsia="Malgun Gothic Semilight" w:hAnsi="Malgun Gothic Semilight" w:cs="Malgun Gothic Semilight"/>
          <w:spacing w:val="1"/>
          <w:sz w:val="16"/>
          <w:szCs w:val="16"/>
        </w:rPr>
        <w:t>h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o</w:t>
      </w:r>
      <w:r>
        <w:rPr>
          <w:rFonts w:ascii="Malgun Gothic Semilight" w:eastAsia="Malgun Gothic Semilight" w:hAnsi="Malgun Gothic Semilight" w:cs="Malgun Gothic Semilight"/>
          <w:spacing w:val="-1"/>
          <w:sz w:val="16"/>
          <w:szCs w:val="16"/>
        </w:rPr>
        <w:t>l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ds a</w:t>
      </w:r>
      <w:r>
        <w:rPr>
          <w:rFonts w:ascii="Malgun Gothic Semilight" w:eastAsia="Malgun Gothic Semilight" w:hAnsi="Malgun Gothic Semilight" w:cs="Malgun Gothic Semilight"/>
          <w:spacing w:val="-1"/>
          <w:sz w:val="16"/>
          <w:szCs w:val="16"/>
        </w:rPr>
        <w:t>b</w:t>
      </w:r>
      <w:r>
        <w:rPr>
          <w:rFonts w:ascii="Malgun Gothic Semilight" w:eastAsia="Malgun Gothic Semilight" w:hAnsi="Malgun Gothic Semilight" w:cs="Malgun Gothic Semilight"/>
          <w:spacing w:val="-3"/>
          <w:sz w:val="16"/>
          <w:szCs w:val="16"/>
        </w:rPr>
        <w:t>o</w:t>
      </w:r>
      <w:r>
        <w:rPr>
          <w:rFonts w:ascii="Malgun Gothic Semilight" w:eastAsia="Malgun Gothic Semilight" w:hAnsi="Malgun Gothic Semilight" w:cs="Malgun Gothic Semilight"/>
          <w:spacing w:val="6"/>
          <w:sz w:val="16"/>
          <w:szCs w:val="16"/>
        </w:rPr>
        <w:t>u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t you</w:t>
      </w:r>
      <w:r>
        <w:rPr>
          <w:rFonts w:ascii="Malgun Gothic Semilight" w:eastAsia="Malgun Gothic Semilight" w:hAnsi="Malgun Gothic Semilight" w:cs="Malgun Gothic Semilight"/>
          <w:spacing w:val="4"/>
          <w:sz w:val="16"/>
          <w:szCs w:val="16"/>
        </w:rPr>
        <w:t xml:space="preserve"> </w:t>
      </w:r>
      <w:r>
        <w:rPr>
          <w:rFonts w:ascii="Malgun Gothic Semilight" w:eastAsia="Malgun Gothic Semilight" w:hAnsi="Malgun Gothic Semilight" w:cs="Malgun Gothic Semilight"/>
          <w:spacing w:val="-1"/>
          <w:sz w:val="16"/>
          <w:szCs w:val="16"/>
        </w:rPr>
        <w:t>t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o</w:t>
      </w:r>
      <w:r>
        <w:rPr>
          <w:rFonts w:ascii="Malgun Gothic Semilight" w:eastAsia="Malgun Gothic Semilight" w:hAnsi="Malgun Gothic Semilight" w:cs="Malgun Gothic Semilight"/>
          <w:spacing w:val="3"/>
          <w:sz w:val="16"/>
          <w:szCs w:val="16"/>
        </w:rPr>
        <w:t xml:space="preserve"> 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r</w:t>
      </w:r>
      <w:r>
        <w:rPr>
          <w:rFonts w:ascii="Malgun Gothic Semilight" w:eastAsia="Malgun Gothic Semilight" w:hAnsi="Malgun Gothic Semilight" w:cs="Malgun Gothic Semilight"/>
          <w:spacing w:val="-1"/>
          <w:sz w:val="16"/>
          <w:szCs w:val="16"/>
        </w:rPr>
        <w:t>e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l</w:t>
      </w:r>
      <w:r>
        <w:rPr>
          <w:rFonts w:ascii="Malgun Gothic Semilight" w:eastAsia="Malgun Gothic Semilight" w:hAnsi="Malgun Gothic Semilight" w:cs="Malgun Gothic Semilight"/>
          <w:spacing w:val="-3"/>
          <w:sz w:val="16"/>
          <w:szCs w:val="16"/>
        </w:rPr>
        <w:t>e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va</w:t>
      </w:r>
      <w:r>
        <w:rPr>
          <w:rFonts w:ascii="Malgun Gothic Semilight" w:eastAsia="Malgun Gothic Semilight" w:hAnsi="Malgun Gothic Semilight" w:cs="Malgun Gothic Semilight"/>
          <w:spacing w:val="1"/>
          <w:sz w:val="16"/>
          <w:szCs w:val="16"/>
        </w:rPr>
        <w:t>n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t</w:t>
      </w:r>
      <w:r>
        <w:rPr>
          <w:rFonts w:ascii="Malgun Gothic Semilight" w:eastAsia="Malgun Gothic Semilight" w:hAnsi="Malgun Gothic Semilight" w:cs="Malgun Gothic Semilight"/>
          <w:spacing w:val="2"/>
          <w:sz w:val="16"/>
          <w:szCs w:val="16"/>
        </w:rPr>
        <w:t xml:space="preserve"> </w:t>
      </w:r>
      <w:r>
        <w:rPr>
          <w:rFonts w:ascii="Malgun Gothic Semilight" w:eastAsia="Malgun Gothic Semilight" w:hAnsi="Malgun Gothic Semilight" w:cs="Malgun Gothic Semilight"/>
          <w:spacing w:val="-1"/>
          <w:sz w:val="16"/>
          <w:szCs w:val="16"/>
        </w:rPr>
        <w:t>t</w:t>
      </w:r>
      <w:r>
        <w:rPr>
          <w:rFonts w:ascii="Malgun Gothic Semilight" w:eastAsia="Malgun Gothic Semilight" w:hAnsi="Malgun Gothic Semilight" w:cs="Malgun Gothic Semilight"/>
          <w:spacing w:val="1"/>
          <w:sz w:val="16"/>
          <w:szCs w:val="16"/>
        </w:rPr>
        <w:t>h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ird</w:t>
      </w:r>
      <w:r>
        <w:rPr>
          <w:rFonts w:ascii="Malgun Gothic Semilight" w:eastAsia="Malgun Gothic Semilight" w:hAnsi="Malgun Gothic Semilight" w:cs="Malgun Gothic Semilight"/>
          <w:spacing w:val="2"/>
          <w:sz w:val="16"/>
          <w:szCs w:val="16"/>
        </w:rPr>
        <w:t xml:space="preserve"> 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p</w:t>
      </w:r>
      <w:r>
        <w:rPr>
          <w:rFonts w:ascii="Malgun Gothic Semilight" w:eastAsia="Malgun Gothic Semilight" w:hAnsi="Malgun Gothic Semilight" w:cs="Malgun Gothic Semilight"/>
          <w:spacing w:val="-1"/>
          <w:sz w:val="16"/>
          <w:szCs w:val="16"/>
        </w:rPr>
        <w:t>a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r</w:t>
      </w:r>
      <w:r>
        <w:rPr>
          <w:rFonts w:ascii="Malgun Gothic Semilight" w:eastAsia="Malgun Gothic Semilight" w:hAnsi="Malgun Gothic Semilight" w:cs="Malgun Gothic Semilight"/>
          <w:spacing w:val="-1"/>
          <w:sz w:val="16"/>
          <w:szCs w:val="16"/>
        </w:rPr>
        <w:t>t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i</w:t>
      </w:r>
      <w:r>
        <w:rPr>
          <w:rFonts w:ascii="Malgun Gothic Semilight" w:eastAsia="Malgun Gothic Semilight" w:hAnsi="Malgun Gothic Semilight" w:cs="Malgun Gothic Semilight"/>
          <w:spacing w:val="-3"/>
          <w:sz w:val="16"/>
          <w:szCs w:val="16"/>
        </w:rPr>
        <w:t>e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s</w:t>
      </w:r>
      <w:r>
        <w:rPr>
          <w:rFonts w:ascii="Malgun Gothic Semilight" w:eastAsia="Malgun Gothic Semilight" w:hAnsi="Malgun Gothic Semilight" w:cs="Malgun Gothic Semilight"/>
          <w:spacing w:val="4"/>
          <w:sz w:val="16"/>
          <w:szCs w:val="16"/>
        </w:rPr>
        <w:t xml:space="preserve"> 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(or</w:t>
      </w:r>
      <w:r>
        <w:rPr>
          <w:rFonts w:ascii="Malgun Gothic Semilight" w:eastAsia="Malgun Gothic Semilight" w:hAnsi="Malgun Gothic Semilight" w:cs="Malgun Gothic Semilight"/>
          <w:spacing w:val="3"/>
          <w:sz w:val="16"/>
          <w:szCs w:val="16"/>
        </w:rPr>
        <w:t xml:space="preserve"> </w:t>
      </w:r>
      <w:r>
        <w:rPr>
          <w:rFonts w:ascii="Malgun Gothic Semilight" w:eastAsia="Malgun Gothic Semilight" w:hAnsi="Malgun Gothic Semilight" w:cs="Malgun Gothic Semilight"/>
          <w:spacing w:val="-3"/>
          <w:sz w:val="16"/>
          <w:szCs w:val="16"/>
        </w:rPr>
        <w:t>e</w:t>
      </w:r>
      <w:r>
        <w:rPr>
          <w:rFonts w:ascii="Malgun Gothic Semilight" w:eastAsia="Malgun Gothic Semilight" w:hAnsi="Malgun Gothic Semilight" w:cs="Malgun Gothic Semilight"/>
          <w:spacing w:val="-2"/>
          <w:sz w:val="16"/>
          <w:szCs w:val="16"/>
        </w:rPr>
        <w:t>x</w:t>
      </w:r>
      <w:r>
        <w:rPr>
          <w:rFonts w:ascii="Malgun Gothic Semilight" w:eastAsia="Malgun Gothic Semilight" w:hAnsi="Malgun Gothic Semilight" w:cs="Malgun Gothic Semilight"/>
          <w:spacing w:val="-1"/>
          <w:sz w:val="16"/>
          <w:szCs w:val="16"/>
        </w:rPr>
        <w:t>a</w:t>
      </w:r>
      <w:r>
        <w:rPr>
          <w:rFonts w:ascii="Malgun Gothic Semilight" w:eastAsia="Malgun Gothic Semilight" w:hAnsi="Malgun Gothic Semilight" w:cs="Malgun Gothic Semilight"/>
          <w:spacing w:val="1"/>
          <w:sz w:val="16"/>
          <w:szCs w:val="16"/>
        </w:rPr>
        <w:t>m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p</w:t>
      </w:r>
      <w:r>
        <w:rPr>
          <w:rFonts w:ascii="Malgun Gothic Semilight" w:eastAsia="Malgun Gothic Semilight" w:hAnsi="Malgun Gothic Semilight" w:cs="Malgun Gothic Semilight"/>
          <w:spacing w:val="-1"/>
          <w:sz w:val="16"/>
          <w:szCs w:val="16"/>
        </w:rPr>
        <w:t>l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e</w:t>
      </w:r>
      <w:r>
        <w:rPr>
          <w:rFonts w:ascii="Malgun Gothic Semilight" w:eastAsia="Malgun Gothic Semilight" w:hAnsi="Malgun Gothic Semilight" w:cs="Malgun Gothic Semilight"/>
          <w:spacing w:val="1"/>
          <w:sz w:val="16"/>
          <w:szCs w:val="16"/>
        </w:rPr>
        <w:t xml:space="preserve"> 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w</w:t>
      </w:r>
      <w:r>
        <w:rPr>
          <w:rFonts w:ascii="Malgun Gothic Semilight" w:eastAsia="Malgun Gothic Semilight" w:hAnsi="Malgun Gothic Semilight" w:cs="Malgun Gothic Semilight"/>
          <w:spacing w:val="1"/>
          <w:sz w:val="16"/>
          <w:szCs w:val="16"/>
        </w:rPr>
        <w:t>h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e</w:t>
      </w:r>
      <w:r>
        <w:rPr>
          <w:rFonts w:ascii="Malgun Gothic Semilight" w:eastAsia="Malgun Gothic Semilight" w:hAnsi="Malgun Gothic Semilight" w:cs="Malgun Gothic Semilight"/>
          <w:spacing w:val="-1"/>
          <w:sz w:val="16"/>
          <w:szCs w:val="16"/>
        </w:rPr>
        <w:t>r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e le</w:t>
      </w:r>
      <w:r>
        <w:rPr>
          <w:rFonts w:ascii="Malgun Gothic Semilight" w:eastAsia="Malgun Gothic Semilight" w:hAnsi="Malgun Gothic Semilight" w:cs="Malgun Gothic Semilight"/>
          <w:spacing w:val="-1"/>
          <w:sz w:val="16"/>
          <w:szCs w:val="16"/>
        </w:rPr>
        <w:t>ga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lly</w:t>
      </w:r>
      <w:r>
        <w:rPr>
          <w:rFonts w:ascii="Malgun Gothic Semilight" w:eastAsia="Malgun Gothic Semilight" w:hAnsi="Malgun Gothic Semilight" w:cs="Malgun Gothic Semilight"/>
          <w:spacing w:val="3"/>
          <w:sz w:val="16"/>
          <w:szCs w:val="16"/>
        </w:rPr>
        <w:t xml:space="preserve"> 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o</w:t>
      </w:r>
      <w:r>
        <w:rPr>
          <w:rFonts w:ascii="Malgun Gothic Semilight" w:eastAsia="Malgun Gothic Semilight" w:hAnsi="Malgun Gothic Semilight" w:cs="Malgun Gothic Semilight"/>
          <w:spacing w:val="-1"/>
          <w:sz w:val="16"/>
          <w:szCs w:val="16"/>
        </w:rPr>
        <w:t>b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li</w:t>
      </w:r>
      <w:r>
        <w:rPr>
          <w:rFonts w:ascii="Malgun Gothic Semilight" w:eastAsia="Malgun Gothic Semilight" w:hAnsi="Malgun Gothic Semilight" w:cs="Malgun Gothic Semilight"/>
          <w:spacing w:val="-1"/>
          <w:sz w:val="16"/>
          <w:szCs w:val="16"/>
        </w:rPr>
        <w:t>g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ed</w:t>
      </w:r>
      <w:r>
        <w:rPr>
          <w:rFonts w:ascii="Malgun Gothic Semilight" w:eastAsia="Malgun Gothic Semilight" w:hAnsi="Malgun Gothic Semilight" w:cs="Malgun Gothic Semilight"/>
          <w:spacing w:val="2"/>
          <w:sz w:val="16"/>
          <w:szCs w:val="16"/>
        </w:rPr>
        <w:t xml:space="preserve"> </w:t>
      </w:r>
      <w:r>
        <w:rPr>
          <w:rFonts w:ascii="Malgun Gothic Semilight" w:eastAsia="Malgun Gothic Semilight" w:hAnsi="Malgun Gothic Semilight" w:cs="Malgun Gothic Semilight"/>
          <w:spacing w:val="-1"/>
          <w:sz w:val="16"/>
          <w:szCs w:val="16"/>
        </w:rPr>
        <w:t>t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o</w:t>
      </w:r>
      <w:r>
        <w:rPr>
          <w:rFonts w:ascii="Malgun Gothic Semilight" w:eastAsia="Malgun Gothic Semilight" w:hAnsi="Malgun Gothic Semilight" w:cs="Malgun Gothic Semilight"/>
          <w:spacing w:val="3"/>
          <w:sz w:val="16"/>
          <w:szCs w:val="16"/>
        </w:rPr>
        <w:t xml:space="preserve"> 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 xml:space="preserve">do </w:t>
      </w:r>
      <w:r>
        <w:rPr>
          <w:rFonts w:ascii="Malgun Gothic Semilight" w:eastAsia="Malgun Gothic Semilight" w:hAnsi="Malgun Gothic Semilight" w:cs="Malgun Gothic Semilight"/>
          <w:spacing w:val="1"/>
          <w:sz w:val="16"/>
          <w:szCs w:val="16"/>
        </w:rPr>
        <w:t>s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o</w:t>
      </w:r>
      <w:r>
        <w:rPr>
          <w:rFonts w:ascii="Malgun Gothic Semilight" w:eastAsia="Malgun Gothic Semilight" w:hAnsi="Malgun Gothic Semilight" w:cs="Malgun Gothic Semilight"/>
          <w:spacing w:val="3"/>
          <w:sz w:val="16"/>
          <w:szCs w:val="16"/>
        </w:rPr>
        <w:t xml:space="preserve"> 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by</w:t>
      </w:r>
      <w:r>
        <w:rPr>
          <w:rFonts w:ascii="Malgun Gothic Semilight" w:eastAsia="Malgun Gothic Semilight" w:hAnsi="Malgun Gothic Semilight" w:cs="Malgun Gothic Semilight"/>
          <w:spacing w:val="1"/>
          <w:sz w:val="16"/>
          <w:szCs w:val="16"/>
        </w:rPr>
        <w:t xml:space="preserve"> </w:t>
      </w:r>
      <w:r>
        <w:rPr>
          <w:rFonts w:ascii="Malgun Gothic Semilight" w:eastAsia="Malgun Gothic Semilight" w:hAnsi="Malgun Gothic Semilight" w:cs="Malgun Gothic Semilight"/>
          <w:spacing w:val="-1"/>
          <w:sz w:val="16"/>
          <w:szCs w:val="16"/>
        </w:rPr>
        <w:t>H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M</w:t>
      </w:r>
      <w:r>
        <w:rPr>
          <w:rFonts w:ascii="Malgun Gothic Semilight" w:eastAsia="Malgun Gothic Semilight" w:hAnsi="Malgun Gothic Semilight" w:cs="Malgun Gothic Semilight"/>
          <w:spacing w:val="3"/>
          <w:sz w:val="16"/>
          <w:szCs w:val="16"/>
        </w:rPr>
        <w:t xml:space="preserve"> </w:t>
      </w:r>
      <w:r>
        <w:rPr>
          <w:rFonts w:ascii="Malgun Gothic Semilight" w:eastAsia="Malgun Gothic Semilight" w:hAnsi="Malgun Gothic Semilight" w:cs="Malgun Gothic Semilight"/>
          <w:spacing w:val="-1"/>
          <w:sz w:val="16"/>
          <w:szCs w:val="16"/>
        </w:rPr>
        <w:t>R</w:t>
      </w:r>
      <w:r>
        <w:rPr>
          <w:rFonts w:ascii="Malgun Gothic Semilight" w:eastAsia="Malgun Gothic Semilight" w:hAnsi="Malgun Gothic Semilight" w:cs="Malgun Gothic Semilight"/>
          <w:spacing w:val="-3"/>
          <w:sz w:val="16"/>
          <w:szCs w:val="16"/>
        </w:rPr>
        <w:t>e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ve</w:t>
      </w:r>
      <w:r>
        <w:rPr>
          <w:rFonts w:ascii="Malgun Gothic Semilight" w:eastAsia="Malgun Gothic Semilight" w:hAnsi="Malgun Gothic Semilight" w:cs="Malgun Gothic Semilight"/>
          <w:spacing w:val="-1"/>
          <w:sz w:val="16"/>
          <w:szCs w:val="16"/>
        </w:rPr>
        <w:t>n</w:t>
      </w:r>
      <w:r>
        <w:rPr>
          <w:rFonts w:ascii="Malgun Gothic Semilight" w:eastAsia="Malgun Gothic Semilight" w:hAnsi="Malgun Gothic Semilight" w:cs="Malgun Gothic Semilight"/>
          <w:spacing w:val="1"/>
          <w:sz w:val="16"/>
          <w:szCs w:val="16"/>
        </w:rPr>
        <w:t>u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e</w:t>
      </w:r>
      <w:r>
        <w:rPr>
          <w:rFonts w:ascii="Malgun Gothic Semilight" w:eastAsia="Malgun Gothic Semilight" w:hAnsi="Malgun Gothic Semilight" w:cs="Malgun Gothic Semilight"/>
          <w:spacing w:val="3"/>
          <w:sz w:val="16"/>
          <w:szCs w:val="16"/>
        </w:rPr>
        <w:t xml:space="preserve"> </w:t>
      </w:r>
      <w:r>
        <w:rPr>
          <w:rFonts w:ascii="Malgun Gothic Semilight" w:eastAsia="Malgun Gothic Semilight" w:hAnsi="Malgun Gothic Semilight" w:cs="Malgun Gothic Semilight"/>
          <w:spacing w:val="-3"/>
          <w:sz w:val="16"/>
          <w:szCs w:val="16"/>
        </w:rPr>
        <w:t>a</w:t>
      </w:r>
      <w:r>
        <w:rPr>
          <w:rFonts w:ascii="Malgun Gothic Semilight" w:eastAsia="Malgun Gothic Semilight" w:hAnsi="Malgun Gothic Semilight" w:cs="Malgun Gothic Semilight"/>
          <w:spacing w:val="1"/>
          <w:sz w:val="16"/>
          <w:szCs w:val="16"/>
        </w:rPr>
        <w:t>n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 xml:space="preserve">d </w:t>
      </w:r>
      <w:r>
        <w:rPr>
          <w:rFonts w:ascii="Malgun Gothic Semilight" w:eastAsia="Malgun Gothic Semilight" w:hAnsi="Malgun Gothic Semilight" w:cs="Malgun Gothic Semilight"/>
          <w:spacing w:val="1"/>
          <w:sz w:val="16"/>
          <w:szCs w:val="16"/>
        </w:rPr>
        <w:t>C</w:t>
      </w:r>
      <w:r>
        <w:rPr>
          <w:rFonts w:ascii="Malgun Gothic Semilight" w:eastAsia="Malgun Gothic Semilight" w:hAnsi="Malgun Gothic Semilight" w:cs="Malgun Gothic Semilight"/>
          <w:spacing w:val="-1"/>
          <w:sz w:val="16"/>
          <w:szCs w:val="16"/>
        </w:rPr>
        <w:t>u</w:t>
      </w:r>
      <w:r>
        <w:rPr>
          <w:rFonts w:ascii="Malgun Gothic Semilight" w:eastAsia="Malgun Gothic Semilight" w:hAnsi="Malgun Gothic Semilight" w:cs="Malgun Gothic Semilight"/>
          <w:spacing w:val="1"/>
          <w:sz w:val="16"/>
          <w:szCs w:val="16"/>
        </w:rPr>
        <w:t>s</w:t>
      </w:r>
      <w:r>
        <w:rPr>
          <w:rFonts w:ascii="Malgun Gothic Semilight" w:eastAsia="Malgun Gothic Semilight" w:hAnsi="Malgun Gothic Semilight" w:cs="Malgun Gothic Semilight"/>
          <w:spacing w:val="-1"/>
          <w:sz w:val="16"/>
          <w:szCs w:val="16"/>
        </w:rPr>
        <w:t>t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o</w:t>
      </w:r>
      <w:r>
        <w:rPr>
          <w:rFonts w:ascii="Malgun Gothic Semilight" w:eastAsia="Malgun Gothic Semilight" w:hAnsi="Malgun Gothic Semilight" w:cs="Malgun Gothic Semilight"/>
          <w:spacing w:val="-2"/>
          <w:sz w:val="16"/>
          <w:szCs w:val="16"/>
        </w:rPr>
        <w:t>m</w:t>
      </w:r>
      <w:r>
        <w:rPr>
          <w:rFonts w:ascii="Malgun Gothic Semilight" w:eastAsia="Malgun Gothic Semilight" w:hAnsi="Malgun Gothic Semilight" w:cs="Malgun Gothic Semilight"/>
          <w:spacing w:val="1"/>
          <w:sz w:val="16"/>
          <w:szCs w:val="16"/>
        </w:rPr>
        <w:t>s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,</w:t>
      </w:r>
      <w:r>
        <w:rPr>
          <w:rFonts w:ascii="Malgun Gothic Semilight" w:eastAsia="Malgun Gothic Semilight" w:hAnsi="Malgun Gothic Semilight" w:cs="Malgun Gothic Semilight"/>
          <w:spacing w:val="1"/>
          <w:sz w:val="16"/>
          <w:szCs w:val="16"/>
        </w:rPr>
        <w:t xml:space="preserve"> U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K</w:t>
      </w:r>
      <w:r>
        <w:rPr>
          <w:rFonts w:ascii="Malgun Gothic Semilight" w:eastAsia="Malgun Gothic Semilight" w:hAnsi="Malgun Gothic Semilight" w:cs="Malgun Gothic Semilight"/>
          <w:spacing w:val="2"/>
          <w:sz w:val="16"/>
          <w:szCs w:val="16"/>
        </w:rPr>
        <w:t xml:space="preserve"> 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B</w:t>
      </w:r>
      <w:r>
        <w:rPr>
          <w:rFonts w:ascii="Malgun Gothic Semilight" w:eastAsia="Malgun Gothic Semilight" w:hAnsi="Malgun Gothic Semilight" w:cs="Malgun Gothic Semilight"/>
          <w:spacing w:val="-1"/>
          <w:sz w:val="16"/>
          <w:szCs w:val="16"/>
        </w:rPr>
        <w:t>o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r</w:t>
      </w:r>
      <w:r>
        <w:rPr>
          <w:rFonts w:ascii="Malgun Gothic Semilight" w:eastAsia="Malgun Gothic Semilight" w:hAnsi="Malgun Gothic Semilight" w:cs="Malgun Gothic Semilight"/>
          <w:spacing w:val="-1"/>
          <w:sz w:val="16"/>
          <w:szCs w:val="16"/>
        </w:rPr>
        <w:t>d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er</w:t>
      </w:r>
      <w:r>
        <w:rPr>
          <w:rFonts w:ascii="Malgun Gothic Semilight" w:eastAsia="Malgun Gothic Semilight" w:hAnsi="Malgun Gothic Semilight" w:cs="Malgun Gothic Semilight"/>
          <w:spacing w:val="3"/>
          <w:sz w:val="16"/>
          <w:szCs w:val="16"/>
        </w:rPr>
        <w:t xml:space="preserve"> 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or</w:t>
      </w:r>
      <w:r>
        <w:rPr>
          <w:rFonts w:ascii="Malgun Gothic Semilight" w:eastAsia="Malgun Gothic Semilight" w:hAnsi="Malgun Gothic Semilight" w:cs="Malgun Gothic Semilight"/>
          <w:spacing w:val="2"/>
          <w:sz w:val="16"/>
          <w:szCs w:val="16"/>
        </w:rPr>
        <w:t xml:space="preserve"> 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o</w:t>
      </w:r>
      <w:r>
        <w:rPr>
          <w:rFonts w:ascii="Malgun Gothic Semilight" w:eastAsia="Malgun Gothic Semilight" w:hAnsi="Malgun Gothic Semilight" w:cs="Malgun Gothic Semilight"/>
          <w:spacing w:val="-4"/>
          <w:sz w:val="16"/>
          <w:szCs w:val="16"/>
        </w:rPr>
        <w:t>t</w:t>
      </w:r>
      <w:r>
        <w:rPr>
          <w:rFonts w:ascii="Malgun Gothic Semilight" w:eastAsia="Malgun Gothic Semilight" w:hAnsi="Malgun Gothic Semilight" w:cs="Malgun Gothic Semilight"/>
          <w:spacing w:val="1"/>
          <w:sz w:val="16"/>
          <w:szCs w:val="16"/>
        </w:rPr>
        <w:t>h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er pub</w:t>
      </w:r>
      <w:r>
        <w:rPr>
          <w:rFonts w:ascii="Malgun Gothic Semilight" w:eastAsia="Malgun Gothic Semilight" w:hAnsi="Malgun Gothic Semilight" w:cs="Malgun Gothic Semilight"/>
          <w:spacing w:val="-1"/>
          <w:sz w:val="16"/>
          <w:szCs w:val="16"/>
        </w:rPr>
        <w:t>l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 xml:space="preserve">ic </w:t>
      </w:r>
      <w:r>
        <w:rPr>
          <w:rFonts w:ascii="Malgun Gothic Semilight" w:eastAsia="Malgun Gothic Semilight" w:hAnsi="Malgun Gothic Semilight" w:cs="Malgun Gothic Semilight"/>
          <w:spacing w:val="-3"/>
          <w:sz w:val="16"/>
          <w:szCs w:val="16"/>
        </w:rPr>
        <w:t>a</w:t>
      </w:r>
      <w:r>
        <w:rPr>
          <w:rFonts w:ascii="Malgun Gothic Semilight" w:eastAsia="Malgun Gothic Semilight" w:hAnsi="Malgun Gothic Semilight" w:cs="Malgun Gothic Semilight"/>
          <w:spacing w:val="1"/>
          <w:sz w:val="16"/>
          <w:szCs w:val="16"/>
        </w:rPr>
        <w:t>u</w:t>
      </w:r>
      <w:r>
        <w:rPr>
          <w:rFonts w:ascii="Malgun Gothic Semilight" w:eastAsia="Malgun Gothic Semilight" w:hAnsi="Malgun Gothic Semilight" w:cs="Malgun Gothic Semilight"/>
          <w:spacing w:val="-1"/>
          <w:sz w:val="16"/>
          <w:szCs w:val="16"/>
        </w:rPr>
        <w:t>t</w:t>
      </w:r>
      <w:r>
        <w:rPr>
          <w:rFonts w:ascii="Malgun Gothic Semilight" w:eastAsia="Malgun Gothic Semilight" w:hAnsi="Malgun Gothic Semilight" w:cs="Malgun Gothic Semilight"/>
          <w:spacing w:val="1"/>
          <w:sz w:val="16"/>
          <w:szCs w:val="16"/>
        </w:rPr>
        <w:t>h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o</w:t>
      </w:r>
      <w:r>
        <w:rPr>
          <w:rFonts w:ascii="Malgun Gothic Semilight" w:eastAsia="Malgun Gothic Semilight" w:hAnsi="Malgun Gothic Semilight" w:cs="Malgun Gothic Semilight"/>
          <w:spacing w:val="-1"/>
          <w:sz w:val="16"/>
          <w:szCs w:val="16"/>
        </w:rPr>
        <w:t>r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i</w:t>
      </w:r>
      <w:r>
        <w:rPr>
          <w:rFonts w:ascii="Malgun Gothic Semilight" w:eastAsia="Malgun Gothic Semilight" w:hAnsi="Malgun Gothic Semilight" w:cs="Malgun Gothic Semilight"/>
          <w:spacing w:val="-1"/>
          <w:sz w:val="16"/>
          <w:szCs w:val="16"/>
        </w:rPr>
        <w:t>t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y, or</w:t>
      </w:r>
      <w:r>
        <w:rPr>
          <w:rFonts w:ascii="Malgun Gothic Semilight" w:eastAsia="Malgun Gothic Semilight" w:hAnsi="Malgun Gothic Semilight" w:cs="Malgun Gothic Semilight"/>
          <w:spacing w:val="-2"/>
          <w:sz w:val="16"/>
          <w:szCs w:val="16"/>
        </w:rPr>
        <w:t xml:space="preserve"> 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w</w:t>
      </w:r>
      <w:r>
        <w:rPr>
          <w:rFonts w:ascii="Malgun Gothic Semilight" w:eastAsia="Malgun Gothic Semilight" w:hAnsi="Malgun Gothic Semilight" w:cs="Malgun Gothic Semilight"/>
          <w:spacing w:val="1"/>
          <w:sz w:val="16"/>
          <w:szCs w:val="16"/>
        </w:rPr>
        <w:t>h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e</w:t>
      </w:r>
      <w:r>
        <w:rPr>
          <w:rFonts w:ascii="Malgun Gothic Semilight" w:eastAsia="Malgun Gothic Semilight" w:hAnsi="Malgun Gothic Semilight" w:cs="Malgun Gothic Semilight"/>
          <w:spacing w:val="-1"/>
          <w:sz w:val="16"/>
          <w:szCs w:val="16"/>
        </w:rPr>
        <w:t>r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e</w:t>
      </w:r>
      <w:r>
        <w:rPr>
          <w:rFonts w:ascii="Malgun Gothic Semilight" w:eastAsia="Malgun Gothic Semilight" w:hAnsi="Malgun Gothic Semilight" w:cs="Malgun Gothic Semilight"/>
          <w:spacing w:val="-3"/>
          <w:sz w:val="16"/>
          <w:szCs w:val="16"/>
        </w:rPr>
        <w:t xml:space="preserve"> 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re</w:t>
      </w:r>
      <w:r>
        <w:rPr>
          <w:rFonts w:ascii="Malgun Gothic Semilight" w:eastAsia="Malgun Gothic Semilight" w:hAnsi="Malgun Gothic Semilight" w:cs="Malgun Gothic Semilight"/>
          <w:spacing w:val="-1"/>
          <w:sz w:val="16"/>
          <w:szCs w:val="16"/>
        </w:rPr>
        <w:t>q</w:t>
      </w:r>
      <w:r>
        <w:rPr>
          <w:rFonts w:ascii="Malgun Gothic Semilight" w:eastAsia="Malgun Gothic Semilight" w:hAnsi="Malgun Gothic Semilight" w:cs="Malgun Gothic Semilight"/>
          <w:spacing w:val="1"/>
          <w:sz w:val="16"/>
          <w:szCs w:val="16"/>
        </w:rPr>
        <w:t>u</w:t>
      </w:r>
      <w:r>
        <w:rPr>
          <w:rFonts w:ascii="Malgun Gothic Semilight" w:eastAsia="Malgun Gothic Semilight" w:hAnsi="Malgun Gothic Semilight" w:cs="Malgun Gothic Semilight"/>
          <w:spacing w:val="-3"/>
          <w:sz w:val="16"/>
          <w:szCs w:val="16"/>
        </w:rPr>
        <w:t>e</w:t>
      </w:r>
      <w:r>
        <w:rPr>
          <w:rFonts w:ascii="Malgun Gothic Semilight" w:eastAsia="Malgun Gothic Semilight" w:hAnsi="Malgun Gothic Semilight" w:cs="Malgun Gothic Semilight"/>
          <w:spacing w:val="1"/>
          <w:sz w:val="16"/>
          <w:szCs w:val="16"/>
        </w:rPr>
        <w:t>s</w:t>
      </w:r>
      <w:r>
        <w:rPr>
          <w:rFonts w:ascii="Malgun Gothic Semilight" w:eastAsia="Malgun Gothic Semilight" w:hAnsi="Malgun Gothic Semilight" w:cs="Malgun Gothic Semilight"/>
          <w:spacing w:val="-1"/>
          <w:sz w:val="16"/>
          <w:szCs w:val="16"/>
        </w:rPr>
        <w:t>t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ed</w:t>
      </w:r>
      <w:r>
        <w:rPr>
          <w:rFonts w:ascii="Malgun Gothic Semilight" w:eastAsia="Malgun Gothic Semilight" w:hAnsi="Malgun Gothic Semilight" w:cs="Malgun Gothic Semilight"/>
          <w:spacing w:val="-1"/>
          <w:sz w:val="16"/>
          <w:szCs w:val="16"/>
        </w:rPr>
        <w:t xml:space="preserve"> t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 xml:space="preserve">o </w:t>
      </w:r>
      <w:r>
        <w:rPr>
          <w:rFonts w:ascii="Malgun Gothic Semilight" w:eastAsia="Malgun Gothic Semilight" w:hAnsi="Malgun Gothic Semilight" w:cs="Malgun Gothic Semilight"/>
          <w:spacing w:val="-1"/>
          <w:sz w:val="16"/>
          <w:szCs w:val="16"/>
        </w:rPr>
        <w:t>d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 xml:space="preserve">o </w:t>
      </w:r>
      <w:r>
        <w:rPr>
          <w:rFonts w:ascii="Malgun Gothic Semilight" w:eastAsia="Malgun Gothic Semilight" w:hAnsi="Malgun Gothic Semilight" w:cs="Malgun Gothic Semilight"/>
          <w:spacing w:val="1"/>
          <w:sz w:val="16"/>
          <w:szCs w:val="16"/>
        </w:rPr>
        <w:t>s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o by</w:t>
      </w:r>
      <w:r>
        <w:rPr>
          <w:rFonts w:ascii="Malgun Gothic Semilight" w:eastAsia="Malgun Gothic Semilight" w:hAnsi="Malgun Gothic Semilight" w:cs="Malgun Gothic Semilight"/>
          <w:spacing w:val="-2"/>
          <w:sz w:val="16"/>
          <w:szCs w:val="16"/>
        </w:rPr>
        <w:t xml:space="preserve"> 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you</w:t>
      </w:r>
      <w:r>
        <w:rPr>
          <w:rFonts w:ascii="Malgun Gothic Semilight" w:eastAsia="Malgun Gothic Semilight" w:hAnsi="Malgun Gothic Semilight" w:cs="Malgun Gothic Semilight"/>
          <w:spacing w:val="-2"/>
          <w:sz w:val="16"/>
          <w:szCs w:val="16"/>
        </w:rPr>
        <w:t xml:space="preserve"> </w:t>
      </w:r>
      <w:r>
        <w:rPr>
          <w:rFonts w:ascii="Malgun Gothic Semilight" w:eastAsia="Malgun Gothic Semilight" w:hAnsi="Malgun Gothic Semilight" w:cs="Malgun Gothic Semilight"/>
          <w:spacing w:val="1"/>
          <w:sz w:val="16"/>
          <w:szCs w:val="16"/>
        </w:rPr>
        <w:t>f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or</w:t>
      </w:r>
      <w:r>
        <w:rPr>
          <w:rFonts w:ascii="Malgun Gothic Semilight" w:eastAsia="Malgun Gothic Semilight" w:hAnsi="Malgun Gothic Semilight" w:cs="Malgun Gothic Semilight"/>
          <w:spacing w:val="-1"/>
          <w:sz w:val="16"/>
          <w:szCs w:val="16"/>
        </w:rPr>
        <w:t xml:space="preserve"> t</w:t>
      </w:r>
      <w:r>
        <w:rPr>
          <w:rFonts w:ascii="Malgun Gothic Semilight" w:eastAsia="Malgun Gothic Semilight" w:hAnsi="Malgun Gothic Semilight" w:cs="Malgun Gothic Semilight"/>
          <w:spacing w:val="1"/>
          <w:sz w:val="16"/>
          <w:szCs w:val="16"/>
        </w:rPr>
        <w:t>h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e</w:t>
      </w:r>
      <w:r>
        <w:rPr>
          <w:rFonts w:ascii="Malgun Gothic Semilight" w:eastAsia="Malgun Gothic Semilight" w:hAnsi="Malgun Gothic Semilight" w:cs="Malgun Gothic Semilight"/>
          <w:spacing w:val="-3"/>
          <w:sz w:val="16"/>
          <w:szCs w:val="16"/>
        </w:rPr>
        <w:t xml:space="preserve"> 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p</w:t>
      </w:r>
      <w:r>
        <w:rPr>
          <w:rFonts w:ascii="Malgun Gothic Semilight" w:eastAsia="Malgun Gothic Semilight" w:hAnsi="Malgun Gothic Semilight" w:cs="Malgun Gothic Semilight"/>
          <w:spacing w:val="1"/>
          <w:sz w:val="16"/>
          <w:szCs w:val="16"/>
        </w:rPr>
        <w:t>u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r</w:t>
      </w:r>
      <w:r>
        <w:rPr>
          <w:rFonts w:ascii="Malgun Gothic Semilight" w:eastAsia="Malgun Gothic Semilight" w:hAnsi="Malgun Gothic Semilight" w:cs="Malgun Gothic Semilight"/>
          <w:spacing w:val="-1"/>
          <w:sz w:val="16"/>
          <w:szCs w:val="16"/>
        </w:rPr>
        <w:t>p</w:t>
      </w:r>
      <w:r>
        <w:rPr>
          <w:rFonts w:ascii="Malgun Gothic Semilight" w:eastAsia="Malgun Gothic Semilight" w:hAnsi="Malgun Gothic Semilight" w:cs="Malgun Gothic Semilight"/>
          <w:spacing w:val="-3"/>
          <w:sz w:val="16"/>
          <w:szCs w:val="16"/>
        </w:rPr>
        <w:t>o</w:t>
      </w:r>
      <w:r>
        <w:rPr>
          <w:rFonts w:ascii="Malgun Gothic Semilight" w:eastAsia="Malgun Gothic Semilight" w:hAnsi="Malgun Gothic Semilight" w:cs="Malgun Gothic Semilight"/>
          <w:spacing w:val="1"/>
          <w:sz w:val="16"/>
          <w:szCs w:val="16"/>
        </w:rPr>
        <w:t>s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e</w:t>
      </w:r>
      <w:r>
        <w:rPr>
          <w:rFonts w:ascii="Malgun Gothic Semilight" w:eastAsia="Malgun Gothic Semilight" w:hAnsi="Malgun Gothic Semilight" w:cs="Malgun Gothic Semilight"/>
          <w:spacing w:val="-2"/>
          <w:sz w:val="16"/>
          <w:szCs w:val="16"/>
        </w:rPr>
        <w:t xml:space="preserve"> 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of givi</w:t>
      </w:r>
      <w:r>
        <w:rPr>
          <w:rFonts w:ascii="Malgun Gothic Semilight" w:eastAsia="Malgun Gothic Semilight" w:hAnsi="Malgun Gothic Semilight" w:cs="Malgun Gothic Semilight"/>
          <w:spacing w:val="1"/>
          <w:sz w:val="16"/>
          <w:szCs w:val="16"/>
        </w:rPr>
        <w:t>n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g</w:t>
      </w:r>
      <w:r>
        <w:rPr>
          <w:rFonts w:ascii="Malgun Gothic Semilight" w:eastAsia="Malgun Gothic Semilight" w:hAnsi="Malgun Gothic Semilight" w:cs="Malgun Gothic Semilight"/>
          <w:spacing w:val="-3"/>
          <w:sz w:val="16"/>
          <w:szCs w:val="16"/>
        </w:rPr>
        <w:t xml:space="preserve"> 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a refe</w:t>
      </w:r>
      <w:r>
        <w:rPr>
          <w:rFonts w:ascii="Malgun Gothic Semilight" w:eastAsia="Malgun Gothic Semilight" w:hAnsi="Malgun Gothic Semilight" w:cs="Malgun Gothic Semilight"/>
          <w:spacing w:val="-1"/>
          <w:sz w:val="16"/>
          <w:szCs w:val="16"/>
        </w:rPr>
        <w:t>r</w:t>
      </w:r>
      <w:r>
        <w:rPr>
          <w:rFonts w:ascii="Malgun Gothic Semilight" w:eastAsia="Malgun Gothic Semilight" w:hAnsi="Malgun Gothic Semilight" w:cs="Malgun Gothic Semilight"/>
          <w:spacing w:val="-3"/>
          <w:sz w:val="16"/>
          <w:szCs w:val="16"/>
        </w:rPr>
        <w:t>e</w:t>
      </w:r>
      <w:r>
        <w:rPr>
          <w:rFonts w:ascii="Malgun Gothic Semilight" w:eastAsia="Malgun Gothic Semilight" w:hAnsi="Malgun Gothic Semilight" w:cs="Malgun Gothic Semilight"/>
          <w:spacing w:val="1"/>
          <w:sz w:val="16"/>
          <w:szCs w:val="16"/>
        </w:rPr>
        <w:t>n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ce).</w:t>
      </w:r>
    </w:p>
    <w:p w14:paraId="3E7A5694" w14:textId="77777777" w:rsidR="00290079" w:rsidRDefault="00290079">
      <w:pPr>
        <w:spacing w:before="8" w:line="140" w:lineRule="exact"/>
        <w:rPr>
          <w:sz w:val="14"/>
          <w:szCs w:val="14"/>
        </w:rPr>
      </w:pPr>
    </w:p>
    <w:p w14:paraId="7658436E" w14:textId="77777777" w:rsidR="00290079" w:rsidRDefault="00786E8C">
      <w:pPr>
        <w:tabs>
          <w:tab w:val="left" w:pos="920"/>
        </w:tabs>
        <w:spacing w:line="242" w:lineRule="auto"/>
        <w:ind w:left="928" w:right="498" w:hanging="427"/>
        <w:jc w:val="both"/>
        <w:rPr>
          <w:rFonts w:ascii="Malgun Gothic Semilight" w:eastAsia="Malgun Gothic Semilight" w:hAnsi="Malgun Gothic Semilight" w:cs="Malgun Gothic Semilight"/>
          <w:sz w:val="16"/>
          <w:szCs w:val="16"/>
        </w:rPr>
      </w:pPr>
      <w:r>
        <w:rPr>
          <w:rFonts w:ascii="Malgun Gothic Semilight" w:eastAsia="Malgun Gothic Semilight" w:hAnsi="Malgun Gothic Semilight" w:cs="Malgun Gothic Semilight"/>
          <w:sz w:val="16"/>
          <w:szCs w:val="16"/>
        </w:rPr>
        <w:t>3.2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ab/>
        <w:t>Se</w:t>
      </w:r>
      <w:r>
        <w:rPr>
          <w:rFonts w:ascii="Malgun Gothic Semilight" w:eastAsia="Malgun Gothic Semilight" w:hAnsi="Malgun Gothic Semilight" w:cs="Malgun Gothic Semilight"/>
          <w:spacing w:val="1"/>
          <w:sz w:val="16"/>
          <w:szCs w:val="16"/>
        </w:rPr>
        <w:t>m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bc</w:t>
      </w:r>
      <w:r>
        <w:rPr>
          <w:rFonts w:ascii="Malgun Gothic Semilight" w:eastAsia="Malgun Gothic Semilight" w:hAnsi="Malgun Gothic Semilight" w:cs="Malgun Gothic Semilight"/>
          <w:spacing w:val="-1"/>
          <w:sz w:val="16"/>
          <w:szCs w:val="16"/>
        </w:rPr>
        <w:t>o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rp</w:t>
      </w:r>
      <w:r>
        <w:rPr>
          <w:rFonts w:ascii="Malgun Gothic Semilight" w:eastAsia="Malgun Gothic Semilight" w:hAnsi="Malgun Gothic Semilight" w:cs="Malgun Gothic Semilight"/>
          <w:spacing w:val="-10"/>
          <w:sz w:val="16"/>
          <w:szCs w:val="16"/>
        </w:rPr>
        <w:t xml:space="preserve"> </w:t>
      </w:r>
      <w:r>
        <w:rPr>
          <w:rFonts w:ascii="Malgun Gothic Semilight" w:eastAsia="Malgun Gothic Semilight" w:hAnsi="Malgun Gothic Semilight" w:cs="Malgun Gothic Semilight"/>
          <w:spacing w:val="1"/>
          <w:sz w:val="16"/>
          <w:szCs w:val="16"/>
        </w:rPr>
        <w:t>m</w:t>
      </w:r>
      <w:r>
        <w:rPr>
          <w:rFonts w:ascii="Malgun Gothic Semilight" w:eastAsia="Malgun Gothic Semilight" w:hAnsi="Malgun Gothic Semilight" w:cs="Malgun Gothic Semilight"/>
          <w:spacing w:val="-1"/>
          <w:sz w:val="16"/>
          <w:szCs w:val="16"/>
        </w:rPr>
        <w:t>a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y</w:t>
      </w:r>
      <w:r>
        <w:rPr>
          <w:rFonts w:ascii="Malgun Gothic Semilight" w:eastAsia="Malgun Gothic Semilight" w:hAnsi="Malgun Gothic Semilight" w:cs="Malgun Gothic Semilight"/>
          <w:spacing w:val="-6"/>
          <w:sz w:val="16"/>
          <w:szCs w:val="16"/>
        </w:rPr>
        <w:t xml:space="preserve"> </w:t>
      </w:r>
      <w:r>
        <w:rPr>
          <w:rFonts w:ascii="Malgun Gothic Semilight" w:eastAsia="Malgun Gothic Semilight" w:hAnsi="Malgun Gothic Semilight" w:cs="Malgun Gothic Semilight"/>
          <w:spacing w:val="-1"/>
          <w:sz w:val="16"/>
          <w:szCs w:val="16"/>
        </w:rPr>
        <w:t>a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l</w:t>
      </w:r>
      <w:r>
        <w:rPr>
          <w:rFonts w:ascii="Malgun Gothic Semilight" w:eastAsia="Malgun Gothic Semilight" w:hAnsi="Malgun Gothic Semilight" w:cs="Malgun Gothic Semilight"/>
          <w:spacing w:val="1"/>
          <w:sz w:val="16"/>
          <w:szCs w:val="16"/>
        </w:rPr>
        <w:t>s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o</w:t>
      </w:r>
      <w:r>
        <w:rPr>
          <w:rFonts w:ascii="Malgun Gothic Semilight" w:eastAsia="Malgun Gothic Semilight" w:hAnsi="Malgun Gothic Semilight" w:cs="Malgun Gothic Semilight"/>
          <w:spacing w:val="-7"/>
          <w:sz w:val="16"/>
          <w:szCs w:val="16"/>
        </w:rPr>
        <w:t xml:space="preserve"> </w:t>
      </w:r>
      <w:r>
        <w:rPr>
          <w:rFonts w:ascii="Malgun Gothic Semilight" w:eastAsia="Malgun Gothic Semilight" w:hAnsi="Malgun Gothic Semilight" w:cs="Malgun Gothic Semilight"/>
          <w:spacing w:val="-1"/>
          <w:sz w:val="16"/>
          <w:szCs w:val="16"/>
        </w:rPr>
        <w:t>s</w:t>
      </w:r>
      <w:r>
        <w:rPr>
          <w:rFonts w:ascii="Malgun Gothic Semilight" w:eastAsia="Malgun Gothic Semilight" w:hAnsi="Malgun Gothic Semilight" w:cs="Malgun Gothic Semilight"/>
          <w:spacing w:val="1"/>
          <w:sz w:val="16"/>
          <w:szCs w:val="16"/>
        </w:rPr>
        <w:t>h</w:t>
      </w:r>
      <w:r>
        <w:rPr>
          <w:rFonts w:ascii="Malgun Gothic Semilight" w:eastAsia="Malgun Gothic Semilight" w:hAnsi="Malgun Gothic Semilight" w:cs="Malgun Gothic Semilight"/>
          <w:spacing w:val="-1"/>
          <w:sz w:val="16"/>
          <w:szCs w:val="16"/>
        </w:rPr>
        <w:t>a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re</w:t>
      </w:r>
      <w:r>
        <w:rPr>
          <w:rFonts w:ascii="Malgun Gothic Semilight" w:eastAsia="Malgun Gothic Semilight" w:hAnsi="Malgun Gothic Semilight" w:cs="Malgun Gothic Semilight"/>
          <w:spacing w:val="-7"/>
          <w:sz w:val="16"/>
          <w:szCs w:val="16"/>
        </w:rPr>
        <w:t xml:space="preserve"> </w:t>
      </w:r>
      <w:r>
        <w:rPr>
          <w:rFonts w:ascii="Malgun Gothic Semilight" w:eastAsia="Malgun Gothic Semilight" w:hAnsi="Malgun Gothic Semilight" w:cs="Malgun Gothic Semilight"/>
          <w:spacing w:val="-1"/>
          <w:sz w:val="16"/>
          <w:szCs w:val="16"/>
        </w:rPr>
        <w:t>t</w:t>
      </w:r>
      <w:r>
        <w:rPr>
          <w:rFonts w:ascii="Malgun Gothic Semilight" w:eastAsia="Malgun Gothic Semilight" w:hAnsi="Malgun Gothic Semilight" w:cs="Malgun Gothic Semilight"/>
          <w:spacing w:val="1"/>
          <w:sz w:val="16"/>
          <w:szCs w:val="16"/>
        </w:rPr>
        <w:t>h</w:t>
      </w:r>
      <w:r>
        <w:rPr>
          <w:rFonts w:ascii="Malgun Gothic Semilight" w:eastAsia="Malgun Gothic Semilight" w:hAnsi="Malgun Gothic Semilight" w:cs="Malgun Gothic Semilight"/>
          <w:spacing w:val="-3"/>
          <w:sz w:val="16"/>
          <w:szCs w:val="16"/>
        </w:rPr>
        <w:t>i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s</w:t>
      </w:r>
      <w:r>
        <w:rPr>
          <w:rFonts w:ascii="Malgun Gothic Semilight" w:eastAsia="Malgun Gothic Semilight" w:hAnsi="Malgun Gothic Semilight" w:cs="Malgun Gothic Semilight"/>
          <w:spacing w:val="-6"/>
          <w:sz w:val="16"/>
          <w:szCs w:val="16"/>
        </w:rPr>
        <w:t xml:space="preserve"> 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d</w:t>
      </w:r>
      <w:r>
        <w:rPr>
          <w:rFonts w:ascii="Malgun Gothic Semilight" w:eastAsia="Malgun Gothic Semilight" w:hAnsi="Malgun Gothic Semilight" w:cs="Malgun Gothic Semilight"/>
          <w:spacing w:val="-1"/>
          <w:sz w:val="16"/>
          <w:szCs w:val="16"/>
        </w:rPr>
        <w:t>at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a</w:t>
      </w:r>
      <w:r>
        <w:rPr>
          <w:rFonts w:ascii="Malgun Gothic Semilight" w:eastAsia="Malgun Gothic Semilight" w:hAnsi="Malgun Gothic Semilight" w:cs="Malgun Gothic Semilight"/>
          <w:spacing w:val="-7"/>
          <w:sz w:val="16"/>
          <w:szCs w:val="16"/>
        </w:rPr>
        <w:t xml:space="preserve"> 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wi</w:t>
      </w:r>
      <w:r>
        <w:rPr>
          <w:rFonts w:ascii="Malgun Gothic Semilight" w:eastAsia="Malgun Gothic Semilight" w:hAnsi="Malgun Gothic Semilight" w:cs="Malgun Gothic Semilight"/>
          <w:spacing w:val="-1"/>
          <w:sz w:val="16"/>
          <w:szCs w:val="16"/>
        </w:rPr>
        <w:t>t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h</w:t>
      </w:r>
      <w:r>
        <w:rPr>
          <w:rFonts w:ascii="Malgun Gothic Semilight" w:eastAsia="Malgun Gothic Semilight" w:hAnsi="Malgun Gothic Semilight" w:cs="Malgun Gothic Semilight"/>
          <w:spacing w:val="-6"/>
          <w:sz w:val="16"/>
          <w:szCs w:val="16"/>
        </w:rPr>
        <w:t xml:space="preserve"> </w:t>
      </w:r>
      <w:r>
        <w:rPr>
          <w:rFonts w:ascii="Malgun Gothic Semilight" w:eastAsia="Malgun Gothic Semilight" w:hAnsi="Malgun Gothic Semilight" w:cs="Malgun Gothic Semilight"/>
          <w:spacing w:val="1"/>
          <w:sz w:val="16"/>
          <w:szCs w:val="16"/>
        </w:rPr>
        <w:t>s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e</w:t>
      </w:r>
      <w:r>
        <w:rPr>
          <w:rFonts w:ascii="Malgun Gothic Semilight" w:eastAsia="Malgun Gothic Semilight" w:hAnsi="Malgun Gothic Semilight" w:cs="Malgun Gothic Semilight"/>
          <w:spacing w:val="2"/>
          <w:sz w:val="16"/>
          <w:szCs w:val="16"/>
        </w:rPr>
        <w:t>l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ec</w:t>
      </w:r>
      <w:r>
        <w:rPr>
          <w:rFonts w:ascii="Malgun Gothic Semilight" w:eastAsia="Malgun Gothic Semilight" w:hAnsi="Malgun Gothic Semilight" w:cs="Malgun Gothic Semilight"/>
          <w:spacing w:val="-1"/>
          <w:sz w:val="16"/>
          <w:szCs w:val="16"/>
        </w:rPr>
        <w:t>t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ed</w:t>
      </w:r>
      <w:r>
        <w:rPr>
          <w:rFonts w:ascii="Malgun Gothic Semilight" w:eastAsia="Malgun Gothic Semilight" w:hAnsi="Malgun Gothic Semilight" w:cs="Malgun Gothic Semilight"/>
          <w:spacing w:val="-7"/>
          <w:sz w:val="16"/>
          <w:szCs w:val="16"/>
        </w:rPr>
        <w:t xml:space="preserve"> </w:t>
      </w:r>
      <w:r>
        <w:rPr>
          <w:rFonts w:ascii="Malgun Gothic Semilight" w:eastAsia="Malgun Gothic Semilight" w:hAnsi="Malgun Gothic Semilight" w:cs="Malgun Gothic Semilight"/>
          <w:spacing w:val="-1"/>
          <w:sz w:val="16"/>
          <w:szCs w:val="16"/>
        </w:rPr>
        <w:t>t</w:t>
      </w:r>
      <w:r>
        <w:rPr>
          <w:rFonts w:ascii="Malgun Gothic Semilight" w:eastAsia="Malgun Gothic Semilight" w:hAnsi="Malgun Gothic Semilight" w:cs="Malgun Gothic Semilight"/>
          <w:spacing w:val="1"/>
          <w:sz w:val="16"/>
          <w:szCs w:val="16"/>
        </w:rPr>
        <w:t>h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ird</w:t>
      </w:r>
      <w:r>
        <w:rPr>
          <w:rFonts w:ascii="Malgun Gothic Semilight" w:eastAsia="Malgun Gothic Semilight" w:hAnsi="Malgun Gothic Semilight" w:cs="Malgun Gothic Semilight"/>
          <w:spacing w:val="-8"/>
          <w:sz w:val="16"/>
          <w:szCs w:val="16"/>
        </w:rPr>
        <w:t xml:space="preserve"> 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p</w:t>
      </w:r>
      <w:r>
        <w:rPr>
          <w:rFonts w:ascii="Malgun Gothic Semilight" w:eastAsia="Malgun Gothic Semilight" w:hAnsi="Malgun Gothic Semilight" w:cs="Malgun Gothic Semilight"/>
          <w:spacing w:val="-1"/>
          <w:sz w:val="16"/>
          <w:szCs w:val="16"/>
        </w:rPr>
        <w:t>a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r</w:t>
      </w:r>
      <w:r>
        <w:rPr>
          <w:rFonts w:ascii="Malgun Gothic Semilight" w:eastAsia="Malgun Gothic Semilight" w:hAnsi="Malgun Gothic Semilight" w:cs="Malgun Gothic Semilight"/>
          <w:spacing w:val="-1"/>
          <w:sz w:val="16"/>
          <w:szCs w:val="16"/>
        </w:rPr>
        <w:t>t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ies,</w:t>
      </w:r>
      <w:r>
        <w:rPr>
          <w:rFonts w:ascii="Malgun Gothic Semilight" w:eastAsia="Malgun Gothic Semilight" w:hAnsi="Malgun Gothic Semilight" w:cs="Malgun Gothic Semilight"/>
          <w:spacing w:val="-7"/>
          <w:sz w:val="16"/>
          <w:szCs w:val="16"/>
        </w:rPr>
        <w:t xml:space="preserve"> </w:t>
      </w:r>
      <w:r>
        <w:rPr>
          <w:rFonts w:ascii="Malgun Gothic Semilight" w:eastAsia="Malgun Gothic Semilight" w:hAnsi="Malgun Gothic Semilight" w:cs="Malgun Gothic Semilight"/>
          <w:spacing w:val="-1"/>
          <w:sz w:val="16"/>
          <w:szCs w:val="16"/>
        </w:rPr>
        <w:t>u</w:t>
      </w:r>
      <w:r>
        <w:rPr>
          <w:rFonts w:ascii="Malgun Gothic Semilight" w:eastAsia="Malgun Gothic Semilight" w:hAnsi="Malgun Gothic Semilight" w:cs="Malgun Gothic Semilight"/>
          <w:spacing w:val="1"/>
          <w:sz w:val="16"/>
          <w:szCs w:val="16"/>
        </w:rPr>
        <w:t>n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d</w:t>
      </w:r>
      <w:r>
        <w:rPr>
          <w:rFonts w:ascii="Malgun Gothic Semilight" w:eastAsia="Malgun Gothic Semilight" w:hAnsi="Malgun Gothic Semilight" w:cs="Malgun Gothic Semilight"/>
          <w:spacing w:val="-1"/>
          <w:sz w:val="16"/>
          <w:szCs w:val="16"/>
        </w:rPr>
        <w:t>e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r</w:t>
      </w:r>
      <w:r>
        <w:rPr>
          <w:rFonts w:ascii="Malgun Gothic Semilight" w:eastAsia="Malgun Gothic Semilight" w:hAnsi="Malgun Gothic Semilight" w:cs="Malgun Gothic Semilight"/>
          <w:spacing w:val="-7"/>
          <w:sz w:val="16"/>
          <w:szCs w:val="16"/>
        </w:rPr>
        <w:t xml:space="preserve"> </w:t>
      </w:r>
      <w:r>
        <w:rPr>
          <w:rFonts w:ascii="Malgun Gothic Semilight" w:eastAsia="Malgun Gothic Semilight" w:hAnsi="Malgun Gothic Semilight" w:cs="Malgun Gothic Semilight"/>
          <w:spacing w:val="-3"/>
          <w:sz w:val="16"/>
          <w:szCs w:val="16"/>
        </w:rPr>
        <w:t>a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g</w:t>
      </w:r>
      <w:r>
        <w:rPr>
          <w:rFonts w:ascii="Malgun Gothic Semilight" w:eastAsia="Malgun Gothic Semilight" w:hAnsi="Malgun Gothic Semilight" w:cs="Malgun Gothic Semilight"/>
          <w:spacing w:val="-1"/>
          <w:sz w:val="16"/>
          <w:szCs w:val="16"/>
        </w:rPr>
        <w:t>r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e</w:t>
      </w:r>
      <w:r>
        <w:rPr>
          <w:rFonts w:ascii="Malgun Gothic Semilight" w:eastAsia="Malgun Gothic Semilight" w:hAnsi="Malgun Gothic Semilight" w:cs="Malgun Gothic Semilight"/>
          <w:spacing w:val="-1"/>
          <w:sz w:val="16"/>
          <w:szCs w:val="16"/>
        </w:rPr>
        <w:t>e</w:t>
      </w:r>
      <w:r>
        <w:rPr>
          <w:rFonts w:ascii="Malgun Gothic Semilight" w:eastAsia="Malgun Gothic Semilight" w:hAnsi="Malgun Gothic Semilight" w:cs="Malgun Gothic Semilight"/>
          <w:spacing w:val="1"/>
          <w:sz w:val="16"/>
          <w:szCs w:val="16"/>
        </w:rPr>
        <w:t>m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e</w:t>
      </w:r>
      <w:r>
        <w:rPr>
          <w:rFonts w:ascii="Malgun Gothic Semilight" w:eastAsia="Malgun Gothic Semilight" w:hAnsi="Malgun Gothic Semilight" w:cs="Malgun Gothic Semilight"/>
          <w:spacing w:val="1"/>
          <w:sz w:val="16"/>
          <w:szCs w:val="16"/>
        </w:rPr>
        <w:t>n</w:t>
      </w:r>
      <w:r>
        <w:rPr>
          <w:rFonts w:ascii="Malgun Gothic Semilight" w:eastAsia="Malgun Gothic Semilight" w:hAnsi="Malgun Gothic Semilight" w:cs="Malgun Gothic Semilight"/>
          <w:spacing w:val="-4"/>
          <w:sz w:val="16"/>
          <w:szCs w:val="16"/>
        </w:rPr>
        <w:t>t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s</w:t>
      </w:r>
      <w:r>
        <w:rPr>
          <w:rFonts w:ascii="Malgun Gothic Semilight" w:eastAsia="Malgun Gothic Semilight" w:hAnsi="Malgun Gothic Semilight" w:cs="Malgun Gothic Semilight"/>
          <w:spacing w:val="-6"/>
          <w:sz w:val="16"/>
          <w:szCs w:val="16"/>
        </w:rPr>
        <w:t xml:space="preserve"> </w:t>
      </w:r>
      <w:r>
        <w:rPr>
          <w:rFonts w:ascii="Malgun Gothic Semilight" w:eastAsia="Malgun Gothic Semilight" w:hAnsi="Malgun Gothic Semilight" w:cs="Malgun Gothic Semilight"/>
          <w:spacing w:val="-2"/>
          <w:sz w:val="16"/>
          <w:szCs w:val="16"/>
        </w:rPr>
        <w:t>w</w:t>
      </w:r>
      <w:r>
        <w:rPr>
          <w:rFonts w:ascii="Malgun Gothic Semilight" w:eastAsia="Malgun Gothic Semilight" w:hAnsi="Malgun Gothic Semilight" w:cs="Malgun Gothic Semilight"/>
          <w:spacing w:val="1"/>
          <w:sz w:val="16"/>
          <w:szCs w:val="16"/>
        </w:rPr>
        <w:t>h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ich</w:t>
      </w:r>
      <w:r>
        <w:rPr>
          <w:rFonts w:ascii="Malgun Gothic Semilight" w:eastAsia="Malgun Gothic Semilight" w:hAnsi="Malgun Gothic Semilight" w:cs="Malgun Gothic Semilight"/>
          <w:spacing w:val="-8"/>
          <w:sz w:val="16"/>
          <w:szCs w:val="16"/>
        </w:rPr>
        <w:t xml:space="preserve"> </w:t>
      </w:r>
      <w:r>
        <w:rPr>
          <w:rFonts w:ascii="Malgun Gothic Semilight" w:eastAsia="Malgun Gothic Semilight" w:hAnsi="Malgun Gothic Semilight" w:cs="Malgun Gothic Semilight"/>
          <w:spacing w:val="1"/>
          <w:sz w:val="16"/>
          <w:szCs w:val="16"/>
        </w:rPr>
        <w:t>s</w:t>
      </w:r>
      <w:r>
        <w:rPr>
          <w:rFonts w:ascii="Malgun Gothic Semilight" w:eastAsia="Malgun Gothic Semilight" w:hAnsi="Malgun Gothic Semilight" w:cs="Malgun Gothic Semilight"/>
          <w:spacing w:val="-1"/>
          <w:sz w:val="16"/>
          <w:szCs w:val="16"/>
        </w:rPr>
        <w:t>t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ric</w:t>
      </w:r>
      <w:r>
        <w:rPr>
          <w:rFonts w:ascii="Malgun Gothic Semilight" w:eastAsia="Malgun Gothic Semilight" w:hAnsi="Malgun Gothic Semilight" w:cs="Malgun Gothic Semilight"/>
          <w:spacing w:val="-2"/>
          <w:sz w:val="16"/>
          <w:szCs w:val="16"/>
        </w:rPr>
        <w:t>t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ly</w:t>
      </w:r>
      <w:r>
        <w:rPr>
          <w:rFonts w:ascii="Malgun Gothic Semilight" w:eastAsia="Malgun Gothic Semilight" w:hAnsi="Malgun Gothic Semilight" w:cs="Malgun Gothic Semilight"/>
          <w:spacing w:val="-7"/>
          <w:sz w:val="16"/>
          <w:szCs w:val="16"/>
        </w:rPr>
        <w:t xml:space="preserve"> 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g</w:t>
      </w:r>
      <w:r>
        <w:rPr>
          <w:rFonts w:ascii="Malgun Gothic Semilight" w:eastAsia="Malgun Gothic Semilight" w:hAnsi="Malgun Gothic Semilight" w:cs="Malgun Gothic Semilight"/>
          <w:spacing w:val="-1"/>
          <w:sz w:val="16"/>
          <w:szCs w:val="16"/>
        </w:rPr>
        <w:t>o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vern</w:t>
      </w:r>
      <w:r>
        <w:rPr>
          <w:rFonts w:ascii="Malgun Gothic Semilight" w:eastAsia="Malgun Gothic Semilight" w:hAnsi="Malgun Gothic Semilight" w:cs="Malgun Gothic Semilight"/>
          <w:spacing w:val="-6"/>
          <w:sz w:val="16"/>
          <w:szCs w:val="16"/>
        </w:rPr>
        <w:t xml:space="preserve"> </w:t>
      </w:r>
      <w:r>
        <w:rPr>
          <w:rFonts w:ascii="Malgun Gothic Semilight" w:eastAsia="Malgun Gothic Semilight" w:hAnsi="Malgun Gothic Semilight" w:cs="Malgun Gothic Semilight"/>
          <w:spacing w:val="-1"/>
          <w:sz w:val="16"/>
          <w:szCs w:val="16"/>
        </w:rPr>
        <w:t>th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e</w:t>
      </w:r>
      <w:r>
        <w:rPr>
          <w:rFonts w:ascii="Malgun Gothic Semilight" w:eastAsia="Malgun Gothic Semilight" w:hAnsi="Malgun Gothic Semilight" w:cs="Malgun Gothic Semilight"/>
          <w:spacing w:val="-7"/>
          <w:sz w:val="16"/>
          <w:szCs w:val="16"/>
        </w:rPr>
        <w:t xml:space="preserve"> </w:t>
      </w:r>
      <w:r>
        <w:rPr>
          <w:rFonts w:ascii="Malgun Gothic Semilight" w:eastAsia="Malgun Gothic Semilight" w:hAnsi="Malgun Gothic Semilight" w:cs="Malgun Gothic Semilight"/>
          <w:spacing w:val="1"/>
          <w:sz w:val="16"/>
          <w:szCs w:val="16"/>
        </w:rPr>
        <w:t>us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e</w:t>
      </w:r>
      <w:r>
        <w:rPr>
          <w:rFonts w:ascii="Malgun Gothic Semilight" w:eastAsia="Malgun Gothic Semilight" w:hAnsi="Malgun Gothic Semilight" w:cs="Malgun Gothic Semilight"/>
          <w:spacing w:val="-7"/>
          <w:sz w:val="16"/>
          <w:szCs w:val="16"/>
        </w:rPr>
        <w:t xml:space="preserve"> </w:t>
      </w:r>
      <w:r>
        <w:rPr>
          <w:rFonts w:ascii="Malgun Gothic Semilight" w:eastAsia="Malgun Gothic Semilight" w:hAnsi="Malgun Gothic Semilight" w:cs="Malgun Gothic Semilight"/>
          <w:spacing w:val="-1"/>
          <w:sz w:val="16"/>
          <w:szCs w:val="16"/>
        </w:rPr>
        <w:t>t</w:t>
      </w:r>
      <w:r>
        <w:rPr>
          <w:rFonts w:ascii="Malgun Gothic Semilight" w:eastAsia="Malgun Gothic Semilight" w:hAnsi="Malgun Gothic Semilight" w:cs="Malgun Gothic Semilight"/>
          <w:spacing w:val="1"/>
          <w:sz w:val="16"/>
          <w:szCs w:val="16"/>
        </w:rPr>
        <w:t>h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e</w:t>
      </w:r>
      <w:r>
        <w:rPr>
          <w:rFonts w:ascii="Malgun Gothic Semilight" w:eastAsia="Malgun Gothic Semilight" w:hAnsi="Malgun Gothic Semilight" w:cs="Malgun Gothic Semilight"/>
          <w:spacing w:val="-7"/>
          <w:sz w:val="16"/>
          <w:szCs w:val="16"/>
        </w:rPr>
        <w:t xml:space="preserve"> </w:t>
      </w:r>
      <w:r>
        <w:rPr>
          <w:rFonts w:ascii="Malgun Gothic Semilight" w:eastAsia="Malgun Gothic Semilight" w:hAnsi="Malgun Gothic Semilight" w:cs="Malgun Gothic Semilight"/>
          <w:spacing w:val="-1"/>
          <w:sz w:val="16"/>
          <w:szCs w:val="16"/>
        </w:rPr>
        <w:t>t</w:t>
      </w:r>
      <w:r>
        <w:rPr>
          <w:rFonts w:ascii="Malgun Gothic Semilight" w:eastAsia="Malgun Gothic Semilight" w:hAnsi="Malgun Gothic Semilight" w:cs="Malgun Gothic Semilight"/>
          <w:spacing w:val="1"/>
          <w:sz w:val="16"/>
          <w:szCs w:val="16"/>
        </w:rPr>
        <w:t>h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ird</w:t>
      </w:r>
      <w:r>
        <w:rPr>
          <w:rFonts w:ascii="Malgun Gothic Semilight" w:eastAsia="Malgun Gothic Semilight" w:hAnsi="Malgun Gothic Semilight" w:cs="Malgun Gothic Semilight"/>
          <w:spacing w:val="-8"/>
          <w:sz w:val="16"/>
          <w:szCs w:val="16"/>
        </w:rPr>
        <w:t xml:space="preserve"> 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p</w:t>
      </w:r>
      <w:r>
        <w:rPr>
          <w:rFonts w:ascii="Malgun Gothic Semilight" w:eastAsia="Malgun Gothic Semilight" w:hAnsi="Malgun Gothic Semilight" w:cs="Malgun Gothic Semilight"/>
          <w:spacing w:val="-1"/>
          <w:sz w:val="16"/>
          <w:szCs w:val="16"/>
        </w:rPr>
        <w:t>a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r</w:t>
      </w:r>
      <w:r>
        <w:rPr>
          <w:rFonts w:ascii="Malgun Gothic Semilight" w:eastAsia="Malgun Gothic Semilight" w:hAnsi="Malgun Gothic Semilight" w:cs="Malgun Gothic Semilight"/>
          <w:spacing w:val="-1"/>
          <w:sz w:val="16"/>
          <w:szCs w:val="16"/>
        </w:rPr>
        <w:t>t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 xml:space="preserve">y </w:t>
      </w:r>
      <w:r>
        <w:rPr>
          <w:rFonts w:ascii="Malgun Gothic Semilight" w:eastAsia="Malgun Gothic Semilight" w:hAnsi="Malgun Gothic Semilight" w:cs="Malgun Gothic Semilight"/>
          <w:spacing w:val="1"/>
          <w:sz w:val="16"/>
          <w:szCs w:val="16"/>
        </w:rPr>
        <w:t>m</w:t>
      </w:r>
      <w:r>
        <w:rPr>
          <w:rFonts w:ascii="Malgun Gothic Semilight" w:eastAsia="Malgun Gothic Semilight" w:hAnsi="Malgun Gothic Semilight" w:cs="Malgun Gothic Semilight"/>
          <w:spacing w:val="-1"/>
          <w:sz w:val="16"/>
          <w:szCs w:val="16"/>
        </w:rPr>
        <w:t>a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y</w:t>
      </w:r>
      <w:r>
        <w:rPr>
          <w:rFonts w:ascii="Malgun Gothic Semilight" w:eastAsia="Malgun Gothic Semilight" w:hAnsi="Malgun Gothic Semilight" w:cs="Malgun Gothic Semilight"/>
          <w:spacing w:val="-2"/>
          <w:sz w:val="16"/>
          <w:szCs w:val="16"/>
        </w:rPr>
        <w:t xml:space="preserve"> </w:t>
      </w:r>
      <w:r>
        <w:rPr>
          <w:rFonts w:ascii="Malgun Gothic Semilight" w:eastAsia="Malgun Gothic Semilight" w:hAnsi="Malgun Gothic Semilight" w:cs="Malgun Gothic Semilight"/>
          <w:spacing w:val="1"/>
          <w:sz w:val="16"/>
          <w:szCs w:val="16"/>
        </w:rPr>
        <w:t>m</w:t>
      </w:r>
      <w:r>
        <w:rPr>
          <w:rFonts w:ascii="Malgun Gothic Semilight" w:eastAsia="Malgun Gothic Semilight" w:hAnsi="Malgun Gothic Semilight" w:cs="Malgun Gothic Semilight"/>
          <w:spacing w:val="-1"/>
          <w:sz w:val="16"/>
          <w:szCs w:val="16"/>
        </w:rPr>
        <w:t>a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ke of</w:t>
      </w:r>
      <w:r>
        <w:rPr>
          <w:rFonts w:ascii="Malgun Gothic Semilight" w:eastAsia="Malgun Gothic Semilight" w:hAnsi="Malgun Gothic Semilight" w:cs="Malgun Gothic Semilight"/>
          <w:spacing w:val="-2"/>
          <w:sz w:val="16"/>
          <w:szCs w:val="16"/>
        </w:rPr>
        <w:t xml:space="preserve"> </w:t>
      </w:r>
      <w:r>
        <w:rPr>
          <w:rFonts w:ascii="Malgun Gothic Semilight" w:eastAsia="Malgun Gothic Semilight" w:hAnsi="Malgun Gothic Semilight" w:cs="Malgun Gothic Semilight"/>
          <w:spacing w:val="-1"/>
          <w:sz w:val="16"/>
          <w:szCs w:val="16"/>
        </w:rPr>
        <w:t>t</w:t>
      </w:r>
      <w:r>
        <w:rPr>
          <w:rFonts w:ascii="Malgun Gothic Semilight" w:eastAsia="Malgun Gothic Semilight" w:hAnsi="Malgun Gothic Semilight" w:cs="Malgun Gothic Semilight"/>
          <w:spacing w:val="1"/>
          <w:sz w:val="16"/>
          <w:szCs w:val="16"/>
        </w:rPr>
        <w:t>h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e d</w:t>
      </w:r>
      <w:r>
        <w:rPr>
          <w:rFonts w:ascii="Malgun Gothic Semilight" w:eastAsia="Malgun Gothic Semilight" w:hAnsi="Malgun Gothic Semilight" w:cs="Malgun Gothic Semilight"/>
          <w:spacing w:val="-1"/>
          <w:sz w:val="16"/>
          <w:szCs w:val="16"/>
        </w:rPr>
        <w:t>ata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 xml:space="preserve">, </w:t>
      </w:r>
      <w:r>
        <w:rPr>
          <w:rFonts w:ascii="Malgun Gothic Semilight" w:eastAsia="Malgun Gothic Semilight" w:hAnsi="Malgun Gothic Semilight" w:cs="Malgun Gothic Semilight"/>
          <w:spacing w:val="-1"/>
          <w:sz w:val="16"/>
          <w:szCs w:val="16"/>
        </w:rPr>
        <w:t>t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o facili</w:t>
      </w:r>
      <w:r>
        <w:rPr>
          <w:rFonts w:ascii="Malgun Gothic Semilight" w:eastAsia="Malgun Gothic Semilight" w:hAnsi="Malgun Gothic Semilight" w:cs="Malgun Gothic Semilight"/>
          <w:spacing w:val="-1"/>
          <w:sz w:val="16"/>
          <w:szCs w:val="16"/>
        </w:rPr>
        <w:t>tat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 xml:space="preserve">e </w:t>
      </w:r>
      <w:r>
        <w:rPr>
          <w:rFonts w:ascii="Malgun Gothic Semilight" w:eastAsia="Malgun Gothic Semilight" w:hAnsi="Malgun Gothic Semilight" w:cs="Malgun Gothic Semilight"/>
          <w:spacing w:val="-1"/>
          <w:sz w:val="16"/>
          <w:szCs w:val="16"/>
        </w:rPr>
        <w:t>t</w:t>
      </w:r>
      <w:r>
        <w:rPr>
          <w:rFonts w:ascii="Malgun Gothic Semilight" w:eastAsia="Malgun Gothic Semilight" w:hAnsi="Malgun Gothic Semilight" w:cs="Malgun Gothic Semilight"/>
          <w:spacing w:val="1"/>
          <w:sz w:val="16"/>
          <w:szCs w:val="16"/>
        </w:rPr>
        <w:t>h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 xml:space="preserve">e </w:t>
      </w:r>
      <w:r>
        <w:rPr>
          <w:rFonts w:ascii="Malgun Gothic Semilight" w:eastAsia="Malgun Gothic Semilight" w:hAnsi="Malgun Gothic Semilight" w:cs="Malgun Gothic Semilight"/>
          <w:spacing w:val="-1"/>
          <w:sz w:val="16"/>
          <w:szCs w:val="16"/>
        </w:rPr>
        <w:t>a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b</w:t>
      </w:r>
      <w:r>
        <w:rPr>
          <w:rFonts w:ascii="Malgun Gothic Semilight" w:eastAsia="Malgun Gothic Semilight" w:hAnsi="Malgun Gothic Semilight" w:cs="Malgun Gothic Semilight"/>
          <w:spacing w:val="-1"/>
          <w:sz w:val="16"/>
          <w:szCs w:val="16"/>
        </w:rPr>
        <w:t>o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ve</w:t>
      </w:r>
      <w:r>
        <w:rPr>
          <w:rFonts w:ascii="Malgun Gothic Semilight" w:eastAsia="Malgun Gothic Semilight" w:hAnsi="Malgun Gothic Semilight" w:cs="Malgun Gothic Semilight"/>
          <w:spacing w:val="-2"/>
          <w:sz w:val="16"/>
          <w:szCs w:val="16"/>
        </w:rPr>
        <w:t xml:space="preserve"> </w:t>
      </w:r>
      <w:r>
        <w:rPr>
          <w:rFonts w:ascii="Malgun Gothic Semilight" w:eastAsia="Malgun Gothic Semilight" w:hAnsi="Malgun Gothic Semilight" w:cs="Malgun Gothic Semilight"/>
          <w:spacing w:val="1"/>
          <w:sz w:val="16"/>
          <w:szCs w:val="16"/>
        </w:rPr>
        <w:t>us</w:t>
      </w:r>
      <w:r>
        <w:rPr>
          <w:rFonts w:ascii="Malgun Gothic Semilight" w:eastAsia="Malgun Gothic Semilight" w:hAnsi="Malgun Gothic Semilight" w:cs="Malgun Gothic Semilight"/>
          <w:spacing w:val="-3"/>
          <w:sz w:val="16"/>
          <w:szCs w:val="16"/>
        </w:rPr>
        <w:t>e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s</w:t>
      </w:r>
      <w:r>
        <w:rPr>
          <w:rFonts w:ascii="Malgun Gothic Semilight" w:eastAsia="Malgun Gothic Semilight" w:hAnsi="Malgun Gothic Semilight" w:cs="Malgun Gothic Semilight"/>
          <w:spacing w:val="1"/>
          <w:sz w:val="16"/>
          <w:szCs w:val="16"/>
        </w:rPr>
        <w:t xml:space="preserve"> </w:t>
      </w:r>
      <w:r>
        <w:rPr>
          <w:rFonts w:ascii="Malgun Gothic Semilight" w:eastAsia="Malgun Gothic Semilight" w:hAnsi="Malgun Gothic Semilight" w:cs="Malgun Gothic Semilight"/>
          <w:spacing w:val="-2"/>
          <w:sz w:val="16"/>
          <w:szCs w:val="16"/>
        </w:rPr>
        <w:t>i</w:t>
      </w:r>
      <w:r>
        <w:rPr>
          <w:rFonts w:ascii="Malgun Gothic Semilight" w:eastAsia="Malgun Gothic Semilight" w:hAnsi="Malgun Gothic Semilight" w:cs="Malgun Gothic Semilight"/>
          <w:spacing w:val="1"/>
          <w:sz w:val="16"/>
          <w:szCs w:val="16"/>
        </w:rPr>
        <w:t>n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cl</w:t>
      </w:r>
      <w:r>
        <w:rPr>
          <w:rFonts w:ascii="Malgun Gothic Semilight" w:eastAsia="Malgun Gothic Semilight" w:hAnsi="Malgun Gothic Semilight" w:cs="Malgun Gothic Semilight"/>
          <w:spacing w:val="1"/>
          <w:sz w:val="16"/>
          <w:szCs w:val="16"/>
        </w:rPr>
        <w:t>u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d</w:t>
      </w:r>
      <w:r>
        <w:rPr>
          <w:rFonts w:ascii="Malgun Gothic Semilight" w:eastAsia="Malgun Gothic Semilight" w:hAnsi="Malgun Gothic Semilight" w:cs="Malgun Gothic Semilight"/>
          <w:spacing w:val="-3"/>
          <w:sz w:val="16"/>
          <w:szCs w:val="16"/>
        </w:rPr>
        <w:t>i</w:t>
      </w:r>
      <w:r>
        <w:rPr>
          <w:rFonts w:ascii="Malgun Gothic Semilight" w:eastAsia="Malgun Gothic Semilight" w:hAnsi="Malgun Gothic Semilight" w:cs="Malgun Gothic Semilight"/>
          <w:spacing w:val="1"/>
          <w:sz w:val="16"/>
          <w:szCs w:val="16"/>
        </w:rPr>
        <w:t>n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 xml:space="preserve">g </w:t>
      </w:r>
      <w:r>
        <w:rPr>
          <w:rFonts w:ascii="Malgun Gothic Semilight" w:eastAsia="Malgun Gothic Semilight" w:hAnsi="Malgun Gothic Semilight" w:cs="Malgun Gothic Semilight"/>
          <w:spacing w:val="-3"/>
          <w:sz w:val="16"/>
          <w:szCs w:val="16"/>
        </w:rPr>
        <w:t>o</w:t>
      </w:r>
      <w:r>
        <w:rPr>
          <w:rFonts w:ascii="Malgun Gothic Semilight" w:eastAsia="Malgun Gothic Semilight" w:hAnsi="Malgun Gothic Semilight" w:cs="Malgun Gothic Semilight"/>
          <w:spacing w:val="1"/>
          <w:sz w:val="16"/>
          <w:szCs w:val="16"/>
        </w:rPr>
        <w:t>u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r</w:t>
      </w:r>
      <w:r>
        <w:rPr>
          <w:rFonts w:ascii="Malgun Gothic Semilight" w:eastAsia="Malgun Gothic Semilight" w:hAnsi="Malgun Gothic Semilight" w:cs="Malgun Gothic Semilight"/>
          <w:spacing w:val="-2"/>
          <w:sz w:val="16"/>
          <w:szCs w:val="16"/>
        </w:rPr>
        <w:t xml:space="preserve"> </w:t>
      </w:r>
      <w:r>
        <w:rPr>
          <w:rFonts w:ascii="Malgun Gothic Semilight" w:eastAsia="Malgun Gothic Semilight" w:hAnsi="Malgun Gothic Semilight" w:cs="Malgun Gothic Semilight"/>
          <w:spacing w:val="1"/>
          <w:sz w:val="16"/>
          <w:szCs w:val="16"/>
        </w:rPr>
        <w:t>n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o</w:t>
      </w:r>
      <w:r>
        <w:rPr>
          <w:rFonts w:ascii="Malgun Gothic Semilight" w:eastAsia="Malgun Gothic Semilight" w:hAnsi="Malgun Gothic Semilight" w:cs="Malgun Gothic Semilight"/>
          <w:spacing w:val="1"/>
          <w:sz w:val="16"/>
          <w:szCs w:val="16"/>
        </w:rPr>
        <w:t>m</w:t>
      </w:r>
      <w:r>
        <w:rPr>
          <w:rFonts w:ascii="Malgun Gothic Semilight" w:eastAsia="Malgun Gothic Semilight" w:hAnsi="Malgun Gothic Semilight" w:cs="Malgun Gothic Semilight"/>
          <w:spacing w:val="-3"/>
          <w:sz w:val="16"/>
          <w:szCs w:val="16"/>
        </w:rPr>
        <w:t>i</w:t>
      </w:r>
      <w:r>
        <w:rPr>
          <w:rFonts w:ascii="Malgun Gothic Semilight" w:eastAsia="Malgun Gothic Semilight" w:hAnsi="Malgun Gothic Semilight" w:cs="Malgun Gothic Semilight"/>
          <w:spacing w:val="1"/>
          <w:sz w:val="16"/>
          <w:szCs w:val="16"/>
        </w:rPr>
        <w:t>n</w:t>
      </w:r>
      <w:r>
        <w:rPr>
          <w:rFonts w:ascii="Malgun Gothic Semilight" w:eastAsia="Malgun Gothic Semilight" w:hAnsi="Malgun Gothic Semilight" w:cs="Malgun Gothic Semilight"/>
          <w:spacing w:val="-1"/>
          <w:sz w:val="16"/>
          <w:szCs w:val="16"/>
        </w:rPr>
        <w:t>at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ed</w:t>
      </w:r>
      <w:r>
        <w:rPr>
          <w:rFonts w:ascii="Malgun Gothic Semilight" w:eastAsia="Malgun Gothic Semilight" w:hAnsi="Malgun Gothic Semilight" w:cs="Malgun Gothic Semilight"/>
          <w:spacing w:val="-1"/>
          <w:sz w:val="16"/>
          <w:szCs w:val="16"/>
        </w:rPr>
        <w:t xml:space="preserve"> 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occ</w:t>
      </w:r>
      <w:r>
        <w:rPr>
          <w:rFonts w:ascii="Malgun Gothic Semilight" w:eastAsia="Malgun Gothic Semilight" w:hAnsi="Malgun Gothic Semilight" w:cs="Malgun Gothic Semilight"/>
          <w:spacing w:val="1"/>
          <w:sz w:val="16"/>
          <w:szCs w:val="16"/>
        </w:rPr>
        <w:t>u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p</w:t>
      </w:r>
      <w:r>
        <w:rPr>
          <w:rFonts w:ascii="Malgun Gothic Semilight" w:eastAsia="Malgun Gothic Semilight" w:hAnsi="Malgun Gothic Semilight" w:cs="Malgun Gothic Semilight"/>
          <w:spacing w:val="-1"/>
          <w:sz w:val="16"/>
          <w:szCs w:val="16"/>
        </w:rPr>
        <w:t>at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i</w:t>
      </w:r>
      <w:r>
        <w:rPr>
          <w:rFonts w:ascii="Malgun Gothic Semilight" w:eastAsia="Malgun Gothic Semilight" w:hAnsi="Malgun Gothic Semilight" w:cs="Malgun Gothic Semilight"/>
          <w:spacing w:val="-1"/>
          <w:sz w:val="16"/>
          <w:szCs w:val="16"/>
        </w:rPr>
        <w:t>o</w:t>
      </w:r>
      <w:r>
        <w:rPr>
          <w:rFonts w:ascii="Malgun Gothic Semilight" w:eastAsia="Malgun Gothic Semilight" w:hAnsi="Malgun Gothic Semilight" w:cs="Malgun Gothic Semilight"/>
          <w:spacing w:val="1"/>
          <w:sz w:val="16"/>
          <w:szCs w:val="16"/>
        </w:rPr>
        <w:t>n</w:t>
      </w:r>
      <w:r>
        <w:rPr>
          <w:rFonts w:ascii="Malgun Gothic Semilight" w:eastAsia="Malgun Gothic Semilight" w:hAnsi="Malgun Gothic Semilight" w:cs="Malgun Gothic Semilight"/>
          <w:spacing w:val="-1"/>
          <w:sz w:val="16"/>
          <w:szCs w:val="16"/>
        </w:rPr>
        <w:t>a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l</w:t>
      </w:r>
      <w:r>
        <w:rPr>
          <w:rFonts w:ascii="Malgun Gothic Semilight" w:eastAsia="Malgun Gothic Semilight" w:hAnsi="Malgun Gothic Semilight" w:cs="Malgun Gothic Semilight"/>
          <w:spacing w:val="-2"/>
          <w:sz w:val="16"/>
          <w:szCs w:val="16"/>
        </w:rPr>
        <w:t xml:space="preserve"> </w:t>
      </w:r>
      <w:r>
        <w:rPr>
          <w:rFonts w:ascii="Malgun Gothic Semilight" w:eastAsia="Malgun Gothic Semilight" w:hAnsi="Malgun Gothic Semilight" w:cs="Malgun Gothic Semilight"/>
          <w:spacing w:val="1"/>
          <w:sz w:val="16"/>
          <w:szCs w:val="16"/>
        </w:rPr>
        <w:t>h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e</w:t>
      </w:r>
      <w:r>
        <w:rPr>
          <w:rFonts w:ascii="Malgun Gothic Semilight" w:eastAsia="Malgun Gothic Semilight" w:hAnsi="Malgun Gothic Semilight" w:cs="Malgun Gothic Semilight"/>
          <w:spacing w:val="-1"/>
          <w:sz w:val="16"/>
          <w:szCs w:val="16"/>
        </w:rPr>
        <w:t>a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l</w:t>
      </w:r>
      <w:r>
        <w:rPr>
          <w:rFonts w:ascii="Malgun Gothic Semilight" w:eastAsia="Malgun Gothic Semilight" w:hAnsi="Malgun Gothic Semilight" w:cs="Malgun Gothic Semilight"/>
          <w:spacing w:val="-1"/>
          <w:sz w:val="16"/>
          <w:szCs w:val="16"/>
        </w:rPr>
        <w:t>t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h</w:t>
      </w:r>
      <w:r>
        <w:rPr>
          <w:rFonts w:ascii="Malgun Gothic Semilight" w:eastAsia="Malgun Gothic Semilight" w:hAnsi="Malgun Gothic Semilight" w:cs="Malgun Gothic Semilight"/>
          <w:spacing w:val="-1"/>
          <w:sz w:val="16"/>
          <w:szCs w:val="16"/>
        </w:rPr>
        <w:t xml:space="preserve"> 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a</w:t>
      </w:r>
      <w:r>
        <w:rPr>
          <w:rFonts w:ascii="Malgun Gothic Semilight" w:eastAsia="Malgun Gothic Semilight" w:hAnsi="Malgun Gothic Semilight" w:cs="Malgun Gothic Semilight"/>
          <w:spacing w:val="-1"/>
          <w:sz w:val="16"/>
          <w:szCs w:val="16"/>
        </w:rPr>
        <w:t>d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vice</w:t>
      </w:r>
      <w:r>
        <w:rPr>
          <w:rFonts w:ascii="Malgun Gothic Semilight" w:eastAsia="Malgun Gothic Semilight" w:hAnsi="Malgun Gothic Semilight" w:cs="Malgun Gothic Semilight"/>
          <w:spacing w:val="1"/>
          <w:sz w:val="16"/>
          <w:szCs w:val="16"/>
        </w:rPr>
        <w:t xml:space="preserve"> </w:t>
      </w:r>
      <w:r>
        <w:rPr>
          <w:rFonts w:ascii="Malgun Gothic Semilight" w:eastAsia="Malgun Gothic Semilight" w:hAnsi="Malgun Gothic Semilight" w:cs="Malgun Gothic Semilight"/>
          <w:spacing w:val="-3"/>
          <w:sz w:val="16"/>
          <w:szCs w:val="16"/>
        </w:rPr>
        <w:t>p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r</w:t>
      </w:r>
      <w:r>
        <w:rPr>
          <w:rFonts w:ascii="Malgun Gothic Semilight" w:eastAsia="Malgun Gothic Semilight" w:hAnsi="Malgun Gothic Semilight" w:cs="Malgun Gothic Semilight"/>
          <w:spacing w:val="-1"/>
          <w:sz w:val="16"/>
          <w:szCs w:val="16"/>
        </w:rPr>
        <w:t>o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vider.</w:t>
      </w:r>
    </w:p>
    <w:p w14:paraId="331FC0BB" w14:textId="77777777" w:rsidR="00290079" w:rsidRDefault="00290079">
      <w:pPr>
        <w:spacing w:before="9" w:line="140" w:lineRule="exact"/>
        <w:rPr>
          <w:sz w:val="14"/>
          <w:szCs w:val="14"/>
        </w:rPr>
      </w:pPr>
    </w:p>
    <w:p w14:paraId="6431A3D1" w14:textId="77777777" w:rsidR="00290079" w:rsidRDefault="00786E8C">
      <w:pPr>
        <w:tabs>
          <w:tab w:val="left" w:pos="920"/>
        </w:tabs>
        <w:ind w:left="928" w:right="500" w:hanging="427"/>
        <w:jc w:val="both"/>
        <w:rPr>
          <w:rFonts w:ascii="Malgun Gothic Semilight" w:eastAsia="Malgun Gothic Semilight" w:hAnsi="Malgun Gothic Semilight" w:cs="Malgun Gothic Semilight"/>
          <w:sz w:val="16"/>
          <w:szCs w:val="16"/>
        </w:rPr>
      </w:pPr>
      <w:r>
        <w:rPr>
          <w:rFonts w:ascii="Malgun Gothic Semilight" w:eastAsia="Malgun Gothic Semilight" w:hAnsi="Malgun Gothic Semilight" w:cs="Malgun Gothic Semilight"/>
          <w:sz w:val="16"/>
          <w:szCs w:val="16"/>
        </w:rPr>
        <w:t>3.3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ab/>
      </w:r>
      <w:r>
        <w:rPr>
          <w:rFonts w:ascii="Malgun Gothic Semilight" w:eastAsia="Malgun Gothic Semilight" w:hAnsi="Malgun Gothic Semilight" w:cs="Malgun Gothic Semilight"/>
          <w:spacing w:val="1"/>
          <w:sz w:val="16"/>
          <w:szCs w:val="16"/>
        </w:rPr>
        <w:t>I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n</w:t>
      </w:r>
      <w:r>
        <w:rPr>
          <w:rFonts w:ascii="Malgun Gothic Semilight" w:eastAsia="Malgun Gothic Semilight" w:hAnsi="Malgun Gothic Semilight" w:cs="Malgun Gothic Semilight"/>
          <w:spacing w:val="9"/>
          <w:sz w:val="16"/>
          <w:szCs w:val="16"/>
        </w:rPr>
        <w:t xml:space="preserve"> </w:t>
      </w:r>
      <w:r>
        <w:rPr>
          <w:rFonts w:ascii="Malgun Gothic Semilight" w:eastAsia="Malgun Gothic Semilight" w:hAnsi="Malgun Gothic Semilight" w:cs="Malgun Gothic Semilight"/>
          <w:spacing w:val="1"/>
          <w:sz w:val="16"/>
          <w:szCs w:val="16"/>
        </w:rPr>
        <w:t>s</w:t>
      </w:r>
      <w:r>
        <w:rPr>
          <w:rFonts w:ascii="Malgun Gothic Semilight" w:eastAsia="Malgun Gothic Semilight" w:hAnsi="Malgun Gothic Semilight" w:cs="Malgun Gothic Semilight"/>
          <w:spacing w:val="-3"/>
          <w:sz w:val="16"/>
          <w:szCs w:val="16"/>
        </w:rPr>
        <w:t>o</w:t>
      </w:r>
      <w:r>
        <w:rPr>
          <w:rFonts w:ascii="Malgun Gothic Semilight" w:eastAsia="Malgun Gothic Semilight" w:hAnsi="Malgun Gothic Semilight" w:cs="Malgun Gothic Semilight"/>
          <w:spacing w:val="1"/>
          <w:sz w:val="16"/>
          <w:szCs w:val="16"/>
        </w:rPr>
        <w:t>m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e</w:t>
      </w:r>
      <w:r>
        <w:rPr>
          <w:rFonts w:ascii="Malgun Gothic Semilight" w:eastAsia="Malgun Gothic Semilight" w:hAnsi="Malgun Gothic Semilight" w:cs="Malgun Gothic Semilight"/>
          <w:spacing w:val="7"/>
          <w:sz w:val="16"/>
          <w:szCs w:val="16"/>
        </w:rPr>
        <w:t xml:space="preserve"> 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c</w:t>
      </w:r>
      <w:r>
        <w:rPr>
          <w:rFonts w:ascii="Malgun Gothic Semilight" w:eastAsia="Malgun Gothic Semilight" w:hAnsi="Malgun Gothic Semilight" w:cs="Malgun Gothic Semilight"/>
          <w:spacing w:val="-3"/>
          <w:sz w:val="16"/>
          <w:szCs w:val="16"/>
        </w:rPr>
        <w:t>a</w:t>
      </w:r>
      <w:r>
        <w:rPr>
          <w:rFonts w:ascii="Malgun Gothic Semilight" w:eastAsia="Malgun Gothic Semilight" w:hAnsi="Malgun Gothic Semilight" w:cs="Malgun Gothic Semilight"/>
          <w:spacing w:val="1"/>
          <w:sz w:val="16"/>
          <w:szCs w:val="16"/>
        </w:rPr>
        <w:t>s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es</w:t>
      </w:r>
      <w:r>
        <w:rPr>
          <w:rFonts w:ascii="Malgun Gothic Semilight" w:eastAsia="Malgun Gothic Semilight" w:hAnsi="Malgun Gothic Semilight" w:cs="Malgun Gothic Semilight"/>
          <w:spacing w:val="8"/>
          <w:sz w:val="16"/>
          <w:szCs w:val="16"/>
        </w:rPr>
        <w:t xml:space="preserve"> 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S</w:t>
      </w:r>
      <w:r>
        <w:rPr>
          <w:rFonts w:ascii="Malgun Gothic Semilight" w:eastAsia="Malgun Gothic Semilight" w:hAnsi="Malgun Gothic Semilight" w:cs="Malgun Gothic Semilight"/>
          <w:spacing w:val="-3"/>
          <w:sz w:val="16"/>
          <w:szCs w:val="16"/>
        </w:rPr>
        <w:t>e</w:t>
      </w:r>
      <w:r>
        <w:rPr>
          <w:rFonts w:ascii="Malgun Gothic Semilight" w:eastAsia="Malgun Gothic Semilight" w:hAnsi="Malgun Gothic Semilight" w:cs="Malgun Gothic Semilight"/>
          <w:spacing w:val="1"/>
          <w:sz w:val="16"/>
          <w:szCs w:val="16"/>
        </w:rPr>
        <w:t>m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bc</w:t>
      </w:r>
      <w:r>
        <w:rPr>
          <w:rFonts w:ascii="Malgun Gothic Semilight" w:eastAsia="Malgun Gothic Semilight" w:hAnsi="Malgun Gothic Semilight" w:cs="Malgun Gothic Semilight"/>
          <w:spacing w:val="-1"/>
          <w:sz w:val="16"/>
          <w:szCs w:val="16"/>
        </w:rPr>
        <w:t>o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rp</w:t>
      </w:r>
      <w:r>
        <w:rPr>
          <w:rFonts w:ascii="Malgun Gothic Semilight" w:eastAsia="Malgun Gothic Semilight" w:hAnsi="Malgun Gothic Semilight" w:cs="Malgun Gothic Semilight"/>
          <w:spacing w:val="7"/>
          <w:sz w:val="16"/>
          <w:szCs w:val="16"/>
        </w:rPr>
        <w:t xml:space="preserve"> </w:t>
      </w:r>
      <w:r>
        <w:rPr>
          <w:rFonts w:ascii="Malgun Gothic Semilight" w:eastAsia="Malgun Gothic Semilight" w:hAnsi="Malgun Gothic Semilight" w:cs="Malgun Gothic Semilight"/>
          <w:spacing w:val="1"/>
          <w:sz w:val="16"/>
          <w:szCs w:val="16"/>
        </w:rPr>
        <w:t>m</w:t>
      </w:r>
      <w:r>
        <w:rPr>
          <w:rFonts w:ascii="Malgun Gothic Semilight" w:eastAsia="Malgun Gothic Semilight" w:hAnsi="Malgun Gothic Semilight" w:cs="Malgun Gothic Semilight"/>
          <w:spacing w:val="-3"/>
          <w:sz w:val="16"/>
          <w:szCs w:val="16"/>
        </w:rPr>
        <w:t>a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y</w:t>
      </w:r>
      <w:r>
        <w:rPr>
          <w:rFonts w:ascii="Malgun Gothic Semilight" w:eastAsia="Malgun Gothic Semilight" w:hAnsi="Malgun Gothic Semilight" w:cs="Malgun Gothic Semilight"/>
          <w:spacing w:val="10"/>
          <w:sz w:val="16"/>
          <w:szCs w:val="16"/>
        </w:rPr>
        <w:t xml:space="preserve"> </w:t>
      </w:r>
      <w:r>
        <w:rPr>
          <w:rFonts w:ascii="Malgun Gothic Semilight" w:eastAsia="Malgun Gothic Semilight" w:hAnsi="Malgun Gothic Semilight" w:cs="Malgun Gothic Semilight"/>
          <w:spacing w:val="-1"/>
          <w:sz w:val="16"/>
          <w:szCs w:val="16"/>
        </w:rPr>
        <w:t>a</w:t>
      </w:r>
      <w:r>
        <w:rPr>
          <w:rFonts w:ascii="Malgun Gothic Semilight" w:eastAsia="Malgun Gothic Semilight" w:hAnsi="Malgun Gothic Semilight" w:cs="Malgun Gothic Semilight"/>
          <w:spacing w:val="-3"/>
          <w:sz w:val="16"/>
          <w:szCs w:val="16"/>
        </w:rPr>
        <w:t>l</w:t>
      </w:r>
      <w:r>
        <w:rPr>
          <w:rFonts w:ascii="Malgun Gothic Semilight" w:eastAsia="Malgun Gothic Semilight" w:hAnsi="Malgun Gothic Semilight" w:cs="Malgun Gothic Semilight"/>
          <w:spacing w:val="1"/>
          <w:sz w:val="16"/>
          <w:szCs w:val="16"/>
        </w:rPr>
        <w:t>s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o</w:t>
      </w:r>
      <w:r>
        <w:rPr>
          <w:rFonts w:ascii="Malgun Gothic Semilight" w:eastAsia="Malgun Gothic Semilight" w:hAnsi="Malgun Gothic Semilight" w:cs="Malgun Gothic Semilight"/>
          <w:spacing w:val="7"/>
          <w:sz w:val="16"/>
          <w:szCs w:val="16"/>
        </w:rPr>
        <w:t xml:space="preserve"> </w:t>
      </w:r>
      <w:r>
        <w:rPr>
          <w:rFonts w:ascii="Malgun Gothic Semilight" w:eastAsia="Malgun Gothic Semilight" w:hAnsi="Malgun Gothic Semilight" w:cs="Malgun Gothic Semilight"/>
          <w:spacing w:val="1"/>
          <w:sz w:val="16"/>
          <w:szCs w:val="16"/>
        </w:rPr>
        <w:t>h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o</w:t>
      </w:r>
      <w:r>
        <w:rPr>
          <w:rFonts w:ascii="Malgun Gothic Semilight" w:eastAsia="Malgun Gothic Semilight" w:hAnsi="Malgun Gothic Semilight" w:cs="Malgun Gothic Semilight"/>
          <w:spacing w:val="-1"/>
          <w:sz w:val="16"/>
          <w:szCs w:val="16"/>
        </w:rPr>
        <w:t>l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d</w:t>
      </w:r>
      <w:r>
        <w:rPr>
          <w:rFonts w:ascii="Malgun Gothic Semilight" w:eastAsia="Malgun Gothic Semilight" w:hAnsi="Malgun Gothic Semilight" w:cs="Malgun Gothic Semilight"/>
          <w:spacing w:val="5"/>
          <w:sz w:val="16"/>
          <w:szCs w:val="16"/>
        </w:rPr>
        <w:t xml:space="preserve"> </w:t>
      </w:r>
      <w:r>
        <w:rPr>
          <w:rFonts w:ascii="Malgun Gothic Semilight" w:eastAsia="Malgun Gothic Semilight" w:hAnsi="Malgun Gothic Semilight" w:cs="Malgun Gothic Semilight"/>
          <w:spacing w:val="1"/>
          <w:sz w:val="16"/>
          <w:szCs w:val="16"/>
        </w:rPr>
        <w:t>s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e</w:t>
      </w:r>
      <w:r>
        <w:rPr>
          <w:rFonts w:ascii="Malgun Gothic Semilight" w:eastAsia="Malgun Gothic Semilight" w:hAnsi="Malgun Gothic Semilight" w:cs="Malgun Gothic Semilight"/>
          <w:spacing w:val="-2"/>
          <w:sz w:val="16"/>
          <w:szCs w:val="16"/>
        </w:rPr>
        <w:t>n</w:t>
      </w:r>
      <w:r>
        <w:rPr>
          <w:rFonts w:ascii="Malgun Gothic Semilight" w:eastAsia="Malgun Gothic Semilight" w:hAnsi="Malgun Gothic Semilight" w:cs="Malgun Gothic Semilight"/>
          <w:spacing w:val="1"/>
          <w:sz w:val="16"/>
          <w:szCs w:val="16"/>
        </w:rPr>
        <w:t>s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i</w:t>
      </w:r>
      <w:r>
        <w:rPr>
          <w:rFonts w:ascii="Malgun Gothic Semilight" w:eastAsia="Malgun Gothic Semilight" w:hAnsi="Malgun Gothic Semilight" w:cs="Malgun Gothic Semilight"/>
          <w:spacing w:val="-1"/>
          <w:sz w:val="16"/>
          <w:szCs w:val="16"/>
        </w:rPr>
        <w:t>t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ive</w:t>
      </w:r>
      <w:r>
        <w:rPr>
          <w:rFonts w:ascii="Malgun Gothic Semilight" w:eastAsia="Malgun Gothic Semilight" w:hAnsi="Malgun Gothic Semilight" w:cs="Malgun Gothic Semilight"/>
          <w:spacing w:val="8"/>
          <w:sz w:val="16"/>
          <w:szCs w:val="16"/>
        </w:rPr>
        <w:t xml:space="preserve"> 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d</w:t>
      </w:r>
      <w:r>
        <w:rPr>
          <w:rFonts w:ascii="Malgun Gothic Semilight" w:eastAsia="Malgun Gothic Semilight" w:hAnsi="Malgun Gothic Semilight" w:cs="Malgun Gothic Semilight"/>
          <w:spacing w:val="-1"/>
          <w:sz w:val="16"/>
          <w:szCs w:val="16"/>
        </w:rPr>
        <w:t>ata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,</w:t>
      </w:r>
      <w:r>
        <w:rPr>
          <w:rFonts w:ascii="Malgun Gothic Semilight" w:eastAsia="Malgun Gothic Semilight" w:hAnsi="Malgun Gothic Semilight" w:cs="Malgun Gothic Semilight"/>
          <w:spacing w:val="10"/>
          <w:sz w:val="16"/>
          <w:szCs w:val="16"/>
        </w:rPr>
        <w:t xml:space="preserve"> </w:t>
      </w:r>
      <w:r>
        <w:rPr>
          <w:rFonts w:ascii="Malgun Gothic Semilight" w:eastAsia="Malgun Gothic Semilight" w:hAnsi="Malgun Gothic Semilight" w:cs="Malgun Gothic Semilight"/>
          <w:spacing w:val="-1"/>
          <w:sz w:val="16"/>
          <w:szCs w:val="16"/>
        </w:rPr>
        <w:t>a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s</w:t>
      </w:r>
      <w:r>
        <w:rPr>
          <w:rFonts w:ascii="Malgun Gothic Semilight" w:eastAsia="Malgun Gothic Semilight" w:hAnsi="Malgun Gothic Semilight" w:cs="Malgun Gothic Semilight"/>
          <w:spacing w:val="9"/>
          <w:sz w:val="16"/>
          <w:szCs w:val="16"/>
        </w:rPr>
        <w:t xml:space="preserve"> 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d</w:t>
      </w:r>
      <w:r>
        <w:rPr>
          <w:rFonts w:ascii="Malgun Gothic Semilight" w:eastAsia="Malgun Gothic Semilight" w:hAnsi="Malgun Gothic Semilight" w:cs="Malgun Gothic Semilight"/>
          <w:spacing w:val="-1"/>
          <w:sz w:val="16"/>
          <w:szCs w:val="16"/>
        </w:rPr>
        <w:t>e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f</w:t>
      </w:r>
      <w:r>
        <w:rPr>
          <w:rFonts w:ascii="Malgun Gothic Semilight" w:eastAsia="Malgun Gothic Semilight" w:hAnsi="Malgun Gothic Semilight" w:cs="Malgun Gothic Semilight"/>
          <w:spacing w:val="3"/>
          <w:sz w:val="16"/>
          <w:szCs w:val="16"/>
        </w:rPr>
        <w:t>i</w:t>
      </w:r>
      <w:r>
        <w:rPr>
          <w:rFonts w:ascii="Malgun Gothic Semilight" w:eastAsia="Malgun Gothic Semilight" w:hAnsi="Malgun Gothic Semilight" w:cs="Malgun Gothic Semilight"/>
          <w:spacing w:val="1"/>
          <w:sz w:val="16"/>
          <w:szCs w:val="16"/>
        </w:rPr>
        <w:t>n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ed</w:t>
      </w:r>
      <w:r>
        <w:rPr>
          <w:rFonts w:ascii="Malgun Gothic Semilight" w:eastAsia="Malgun Gothic Semilight" w:hAnsi="Malgun Gothic Semilight" w:cs="Malgun Gothic Semilight"/>
          <w:spacing w:val="9"/>
          <w:sz w:val="16"/>
          <w:szCs w:val="16"/>
        </w:rPr>
        <w:t xml:space="preserve"> </w:t>
      </w:r>
      <w:r>
        <w:rPr>
          <w:rFonts w:ascii="Malgun Gothic Semilight" w:eastAsia="Malgun Gothic Semilight" w:hAnsi="Malgun Gothic Semilight" w:cs="Malgun Gothic Semilight"/>
          <w:spacing w:val="-3"/>
          <w:sz w:val="16"/>
          <w:szCs w:val="16"/>
        </w:rPr>
        <w:t>b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y</w:t>
      </w:r>
      <w:r>
        <w:rPr>
          <w:rFonts w:ascii="Malgun Gothic Semilight" w:eastAsia="Malgun Gothic Semilight" w:hAnsi="Malgun Gothic Semilight" w:cs="Malgun Gothic Semilight"/>
          <w:spacing w:val="8"/>
          <w:sz w:val="16"/>
          <w:szCs w:val="16"/>
        </w:rPr>
        <w:t xml:space="preserve"> </w:t>
      </w:r>
      <w:r>
        <w:rPr>
          <w:rFonts w:ascii="Malgun Gothic Semilight" w:eastAsia="Malgun Gothic Semilight" w:hAnsi="Malgun Gothic Semilight" w:cs="Malgun Gothic Semilight"/>
          <w:spacing w:val="-1"/>
          <w:sz w:val="16"/>
          <w:szCs w:val="16"/>
        </w:rPr>
        <w:t>t</w:t>
      </w:r>
      <w:r>
        <w:rPr>
          <w:rFonts w:ascii="Malgun Gothic Semilight" w:eastAsia="Malgun Gothic Semilight" w:hAnsi="Malgun Gothic Semilight" w:cs="Malgun Gothic Semilight"/>
          <w:spacing w:val="1"/>
          <w:sz w:val="16"/>
          <w:szCs w:val="16"/>
        </w:rPr>
        <w:t>h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e</w:t>
      </w:r>
      <w:r>
        <w:rPr>
          <w:rFonts w:ascii="Malgun Gothic Semilight" w:eastAsia="Malgun Gothic Semilight" w:hAnsi="Malgun Gothic Semilight" w:cs="Malgun Gothic Semilight"/>
          <w:spacing w:val="7"/>
          <w:sz w:val="16"/>
          <w:szCs w:val="16"/>
        </w:rPr>
        <w:t xml:space="preserve"> 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le</w:t>
      </w:r>
      <w:r>
        <w:rPr>
          <w:rFonts w:ascii="Malgun Gothic Semilight" w:eastAsia="Malgun Gothic Semilight" w:hAnsi="Malgun Gothic Semilight" w:cs="Malgun Gothic Semilight"/>
          <w:spacing w:val="-1"/>
          <w:sz w:val="16"/>
          <w:szCs w:val="16"/>
        </w:rPr>
        <w:t>g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i</w:t>
      </w:r>
      <w:r>
        <w:rPr>
          <w:rFonts w:ascii="Malgun Gothic Semilight" w:eastAsia="Malgun Gothic Semilight" w:hAnsi="Malgun Gothic Semilight" w:cs="Malgun Gothic Semilight"/>
          <w:spacing w:val="1"/>
          <w:sz w:val="16"/>
          <w:szCs w:val="16"/>
        </w:rPr>
        <w:t>s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l</w:t>
      </w:r>
      <w:r>
        <w:rPr>
          <w:rFonts w:ascii="Malgun Gothic Semilight" w:eastAsia="Malgun Gothic Semilight" w:hAnsi="Malgun Gothic Semilight" w:cs="Malgun Gothic Semilight"/>
          <w:spacing w:val="-1"/>
          <w:sz w:val="16"/>
          <w:szCs w:val="16"/>
        </w:rPr>
        <w:t>at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i</w:t>
      </w:r>
      <w:r>
        <w:rPr>
          <w:rFonts w:ascii="Malgun Gothic Semilight" w:eastAsia="Malgun Gothic Semilight" w:hAnsi="Malgun Gothic Semilight" w:cs="Malgun Gothic Semilight"/>
          <w:spacing w:val="-1"/>
          <w:sz w:val="16"/>
          <w:szCs w:val="16"/>
        </w:rPr>
        <w:t>o</w:t>
      </w:r>
      <w:r>
        <w:rPr>
          <w:rFonts w:ascii="Malgun Gothic Semilight" w:eastAsia="Malgun Gothic Semilight" w:hAnsi="Malgun Gothic Semilight" w:cs="Malgun Gothic Semilight"/>
          <w:spacing w:val="1"/>
          <w:sz w:val="16"/>
          <w:szCs w:val="16"/>
        </w:rPr>
        <w:t>n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,</w:t>
      </w:r>
      <w:r>
        <w:rPr>
          <w:rFonts w:ascii="Malgun Gothic Semilight" w:eastAsia="Malgun Gothic Semilight" w:hAnsi="Malgun Gothic Semilight" w:cs="Malgun Gothic Semilight"/>
          <w:spacing w:val="7"/>
          <w:sz w:val="16"/>
          <w:szCs w:val="16"/>
        </w:rPr>
        <w:t xml:space="preserve"> </w:t>
      </w:r>
      <w:r>
        <w:rPr>
          <w:rFonts w:ascii="Malgun Gothic Semilight" w:eastAsia="Malgun Gothic Semilight" w:hAnsi="Malgun Gothic Semilight" w:cs="Malgun Gothic Semilight"/>
          <w:spacing w:val="-1"/>
          <w:sz w:val="16"/>
          <w:szCs w:val="16"/>
        </w:rPr>
        <w:t>a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b</w:t>
      </w:r>
      <w:r>
        <w:rPr>
          <w:rFonts w:ascii="Malgun Gothic Semilight" w:eastAsia="Malgun Gothic Semilight" w:hAnsi="Malgun Gothic Semilight" w:cs="Malgun Gothic Semilight"/>
          <w:spacing w:val="-3"/>
          <w:sz w:val="16"/>
          <w:szCs w:val="16"/>
        </w:rPr>
        <w:t>o</w:t>
      </w:r>
      <w:r>
        <w:rPr>
          <w:rFonts w:ascii="Malgun Gothic Semilight" w:eastAsia="Malgun Gothic Semilight" w:hAnsi="Malgun Gothic Semilight" w:cs="Malgun Gothic Semilight"/>
          <w:spacing w:val="1"/>
          <w:sz w:val="16"/>
          <w:szCs w:val="16"/>
        </w:rPr>
        <w:t>u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t</w:t>
      </w:r>
      <w:r>
        <w:rPr>
          <w:rFonts w:ascii="Malgun Gothic Semilight" w:eastAsia="Malgun Gothic Semilight" w:hAnsi="Malgun Gothic Semilight" w:cs="Malgun Gothic Semilight"/>
          <w:spacing w:val="9"/>
          <w:sz w:val="16"/>
          <w:szCs w:val="16"/>
        </w:rPr>
        <w:t xml:space="preserve"> 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y</w:t>
      </w:r>
      <w:r>
        <w:rPr>
          <w:rFonts w:ascii="Malgun Gothic Semilight" w:eastAsia="Malgun Gothic Semilight" w:hAnsi="Malgun Gothic Semilight" w:cs="Malgun Gothic Semilight"/>
          <w:spacing w:val="-3"/>
          <w:sz w:val="16"/>
          <w:szCs w:val="16"/>
        </w:rPr>
        <w:t>o</w:t>
      </w:r>
      <w:r>
        <w:rPr>
          <w:rFonts w:ascii="Malgun Gothic Semilight" w:eastAsia="Malgun Gothic Semilight" w:hAnsi="Malgun Gothic Semilight" w:cs="Malgun Gothic Semilight"/>
          <w:spacing w:val="1"/>
          <w:sz w:val="16"/>
          <w:szCs w:val="16"/>
        </w:rPr>
        <w:t>u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.</w:t>
      </w:r>
      <w:r>
        <w:rPr>
          <w:rFonts w:ascii="Malgun Gothic Semilight" w:eastAsia="Malgun Gothic Semilight" w:hAnsi="Malgun Gothic Semilight" w:cs="Malgun Gothic Semilight"/>
          <w:spacing w:val="10"/>
          <w:sz w:val="16"/>
          <w:szCs w:val="16"/>
        </w:rPr>
        <w:t xml:space="preserve"> </w:t>
      </w:r>
      <w:r>
        <w:rPr>
          <w:rFonts w:ascii="Malgun Gothic Semilight" w:eastAsia="Malgun Gothic Semilight" w:hAnsi="Malgun Gothic Semilight" w:cs="Malgun Gothic Semilight"/>
          <w:spacing w:val="-4"/>
          <w:sz w:val="16"/>
          <w:szCs w:val="16"/>
        </w:rPr>
        <w:t>T</w:t>
      </w:r>
      <w:r>
        <w:rPr>
          <w:rFonts w:ascii="Malgun Gothic Semilight" w:eastAsia="Malgun Gothic Semilight" w:hAnsi="Malgun Gothic Semilight" w:cs="Malgun Gothic Semilight"/>
          <w:spacing w:val="1"/>
          <w:sz w:val="16"/>
          <w:szCs w:val="16"/>
        </w:rPr>
        <w:t>h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is</w:t>
      </w:r>
      <w:r>
        <w:rPr>
          <w:rFonts w:ascii="Malgun Gothic Semilight" w:eastAsia="Malgun Gothic Semilight" w:hAnsi="Malgun Gothic Semilight" w:cs="Malgun Gothic Semilight"/>
          <w:spacing w:val="8"/>
          <w:sz w:val="16"/>
          <w:szCs w:val="16"/>
        </w:rPr>
        <w:t xml:space="preserve"> 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c</w:t>
      </w:r>
      <w:r>
        <w:rPr>
          <w:rFonts w:ascii="Malgun Gothic Semilight" w:eastAsia="Malgun Gothic Semilight" w:hAnsi="Malgun Gothic Semilight" w:cs="Malgun Gothic Semilight"/>
          <w:spacing w:val="-3"/>
          <w:sz w:val="16"/>
          <w:szCs w:val="16"/>
        </w:rPr>
        <w:t>o</w:t>
      </w:r>
      <w:r>
        <w:rPr>
          <w:rFonts w:ascii="Malgun Gothic Semilight" w:eastAsia="Malgun Gothic Semilight" w:hAnsi="Malgun Gothic Semilight" w:cs="Malgun Gothic Semilight"/>
          <w:spacing w:val="1"/>
          <w:sz w:val="16"/>
          <w:szCs w:val="16"/>
        </w:rPr>
        <w:t>u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ld</w:t>
      </w:r>
      <w:r>
        <w:rPr>
          <w:rFonts w:ascii="Malgun Gothic Semilight" w:eastAsia="Malgun Gothic Semilight" w:hAnsi="Malgun Gothic Semilight" w:cs="Malgun Gothic Semilight"/>
          <w:spacing w:val="9"/>
          <w:sz w:val="16"/>
          <w:szCs w:val="16"/>
        </w:rPr>
        <w:t xml:space="preserve"> 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be</w:t>
      </w:r>
      <w:r>
        <w:rPr>
          <w:rFonts w:ascii="Malgun Gothic Semilight" w:eastAsia="Malgun Gothic Semilight" w:hAnsi="Malgun Gothic Semilight" w:cs="Malgun Gothic Semilight"/>
          <w:spacing w:val="7"/>
          <w:sz w:val="16"/>
          <w:szCs w:val="16"/>
        </w:rPr>
        <w:t xml:space="preserve"> </w:t>
      </w:r>
      <w:r>
        <w:rPr>
          <w:rFonts w:ascii="Malgun Gothic Semilight" w:eastAsia="Malgun Gothic Semilight" w:hAnsi="Malgun Gothic Semilight" w:cs="Malgun Gothic Semilight"/>
          <w:spacing w:val="-3"/>
          <w:sz w:val="16"/>
          <w:szCs w:val="16"/>
        </w:rPr>
        <w:t>i</w:t>
      </w:r>
      <w:r>
        <w:rPr>
          <w:rFonts w:ascii="Malgun Gothic Semilight" w:eastAsia="Malgun Gothic Semilight" w:hAnsi="Malgun Gothic Semilight" w:cs="Malgun Gothic Semilight"/>
          <w:spacing w:val="1"/>
          <w:sz w:val="16"/>
          <w:szCs w:val="16"/>
        </w:rPr>
        <w:t>n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fo</w:t>
      </w:r>
      <w:r>
        <w:rPr>
          <w:rFonts w:ascii="Malgun Gothic Semilight" w:eastAsia="Malgun Gothic Semilight" w:hAnsi="Malgun Gothic Semilight" w:cs="Malgun Gothic Semilight"/>
          <w:spacing w:val="-3"/>
          <w:sz w:val="16"/>
          <w:szCs w:val="16"/>
        </w:rPr>
        <w:t>r</w:t>
      </w:r>
      <w:r>
        <w:rPr>
          <w:rFonts w:ascii="Malgun Gothic Semilight" w:eastAsia="Malgun Gothic Semilight" w:hAnsi="Malgun Gothic Semilight" w:cs="Malgun Gothic Semilight"/>
          <w:spacing w:val="1"/>
          <w:sz w:val="16"/>
          <w:szCs w:val="16"/>
        </w:rPr>
        <w:t>m</w:t>
      </w:r>
      <w:r>
        <w:rPr>
          <w:rFonts w:ascii="Malgun Gothic Semilight" w:eastAsia="Malgun Gothic Semilight" w:hAnsi="Malgun Gothic Semilight" w:cs="Malgun Gothic Semilight"/>
          <w:spacing w:val="-1"/>
          <w:sz w:val="16"/>
          <w:szCs w:val="16"/>
        </w:rPr>
        <w:t>at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i</w:t>
      </w:r>
      <w:r>
        <w:rPr>
          <w:rFonts w:ascii="Malgun Gothic Semilight" w:eastAsia="Malgun Gothic Semilight" w:hAnsi="Malgun Gothic Semilight" w:cs="Malgun Gothic Semilight"/>
          <w:spacing w:val="-1"/>
          <w:sz w:val="16"/>
          <w:szCs w:val="16"/>
        </w:rPr>
        <w:t>o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 xml:space="preserve">n </w:t>
      </w:r>
      <w:r>
        <w:rPr>
          <w:rFonts w:ascii="Malgun Gothic Semilight" w:eastAsia="Malgun Gothic Semilight" w:hAnsi="Malgun Gothic Semilight" w:cs="Malgun Gothic Semilight"/>
          <w:spacing w:val="-1"/>
          <w:sz w:val="16"/>
          <w:szCs w:val="16"/>
        </w:rPr>
        <w:t>a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b</w:t>
      </w:r>
      <w:r>
        <w:rPr>
          <w:rFonts w:ascii="Malgun Gothic Semilight" w:eastAsia="Malgun Gothic Semilight" w:hAnsi="Malgun Gothic Semilight" w:cs="Malgun Gothic Semilight"/>
          <w:spacing w:val="-1"/>
          <w:sz w:val="16"/>
          <w:szCs w:val="16"/>
        </w:rPr>
        <w:t>o</w:t>
      </w:r>
      <w:r>
        <w:rPr>
          <w:rFonts w:ascii="Malgun Gothic Semilight" w:eastAsia="Malgun Gothic Semilight" w:hAnsi="Malgun Gothic Semilight" w:cs="Malgun Gothic Semilight"/>
          <w:spacing w:val="1"/>
          <w:sz w:val="16"/>
          <w:szCs w:val="16"/>
        </w:rPr>
        <w:t>u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t</w:t>
      </w:r>
      <w:r>
        <w:rPr>
          <w:rFonts w:ascii="Malgun Gothic Semilight" w:eastAsia="Malgun Gothic Semilight" w:hAnsi="Malgun Gothic Semilight" w:cs="Malgun Gothic Semilight"/>
          <w:spacing w:val="-1"/>
          <w:sz w:val="16"/>
          <w:szCs w:val="16"/>
        </w:rPr>
        <w:t xml:space="preserve"> </w:t>
      </w:r>
      <w:r>
        <w:rPr>
          <w:rFonts w:ascii="Malgun Gothic Semilight" w:eastAsia="Malgun Gothic Semilight" w:hAnsi="Malgun Gothic Semilight" w:cs="Malgun Gothic Semilight"/>
          <w:spacing w:val="1"/>
          <w:sz w:val="16"/>
          <w:szCs w:val="16"/>
        </w:rPr>
        <w:t>h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e</w:t>
      </w:r>
      <w:r>
        <w:rPr>
          <w:rFonts w:ascii="Malgun Gothic Semilight" w:eastAsia="Malgun Gothic Semilight" w:hAnsi="Malgun Gothic Semilight" w:cs="Malgun Gothic Semilight"/>
          <w:spacing w:val="-1"/>
          <w:sz w:val="16"/>
          <w:szCs w:val="16"/>
        </w:rPr>
        <w:t>a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l</w:t>
      </w:r>
      <w:r>
        <w:rPr>
          <w:rFonts w:ascii="Malgun Gothic Semilight" w:eastAsia="Malgun Gothic Semilight" w:hAnsi="Malgun Gothic Semilight" w:cs="Malgun Gothic Semilight"/>
          <w:spacing w:val="-1"/>
          <w:sz w:val="16"/>
          <w:szCs w:val="16"/>
        </w:rPr>
        <w:t>t</w:t>
      </w:r>
      <w:r>
        <w:rPr>
          <w:rFonts w:ascii="Malgun Gothic Semilight" w:eastAsia="Malgun Gothic Semilight" w:hAnsi="Malgun Gothic Semilight" w:cs="Malgun Gothic Semilight"/>
          <w:spacing w:val="1"/>
          <w:sz w:val="16"/>
          <w:szCs w:val="16"/>
        </w:rPr>
        <w:t>h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, c</w:t>
      </w:r>
      <w:r>
        <w:rPr>
          <w:rFonts w:ascii="Malgun Gothic Semilight" w:eastAsia="Malgun Gothic Semilight" w:hAnsi="Malgun Gothic Semilight" w:cs="Malgun Gothic Semilight"/>
          <w:spacing w:val="-2"/>
          <w:sz w:val="16"/>
          <w:szCs w:val="16"/>
        </w:rPr>
        <w:t>r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i</w:t>
      </w:r>
      <w:r>
        <w:rPr>
          <w:rFonts w:ascii="Malgun Gothic Semilight" w:eastAsia="Malgun Gothic Semilight" w:hAnsi="Malgun Gothic Semilight" w:cs="Malgun Gothic Semilight"/>
          <w:spacing w:val="1"/>
          <w:sz w:val="16"/>
          <w:szCs w:val="16"/>
        </w:rPr>
        <w:t>m</w:t>
      </w:r>
      <w:r>
        <w:rPr>
          <w:rFonts w:ascii="Malgun Gothic Semilight" w:eastAsia="Malgun Gothic Semilight" w:hAnsi="Malgun Gothic Semilight" w:cs="Malgun Gothic Semilight"/>
          <w:spacing w:val="-3"/>
          <w:sz w:val="16"/>
          <w:szCs w:val="16"/>
        </w:rPr>
        <w:t>i</w:t>
      </w:r>
      <w:r>
        <w:rPr>
          <w:rFonts w:ascii="Malgun Gothic Semilight" w:eastAsia="Malgun Gothic Semilight" w:hAnsi="Malgun Gothic Semilight" w:cs="Malgun Gothic Semilight"/>
          <w:spacing w:val="1"/>
          <w:sz w:val="16"/>
          <w:szCs w:val="16"/>
        </w:rPr>
        <w:t>n</w:t>
      </w:r>
      <w:r>
        <w:rPr>
          <w:rFonts w:ascii="Malgun Gothic Semilight" w:eastAsia="Malgun Gothic Semilight" w:hAnsi="Malgun Gothic Semilight" w:cs="Malgun Gothic Semilight"/>
          <w:spacing w:val="-1"/>
          <w:sz w:val="16"/>
          <w:szCs w:val="16"/>
        </w:rPr>
        <w:t>a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l c</w:t>
      </w:r>
      <w:r>
        <w:rPr>
          <w:rFonts w:ascii="Malgun Gothic Semilight" w:eastAsia="Malgun Gothic Semilight" w:hAnsi="Malgun Gothic Semilight" w:cs="Malgun Gothic Semilight"/>
          <w:spacing w:val="-3"/>
          <w:sz w:val="16"/>
          <w:szCs w:val="16"/>
        </w:rPr>
        <w:t>o</w:t>
      </w:r>
      <w:r>
        <w:rPr>
          <w:rFonts w:ascii="Malgun Gothic Semilight" w:eastAsia="Malgun Gothic Semilight" w:hAnsi="Malgun Gothic Semilight" w:cs="Malgun Gothic Semilight"/>
          <w:spacing w:val="1"/>
          <w:sz w:val="16"/>
          <w:szCs w:val="16"/>
        </w:rPr>
        <w:t>n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vic</w:t>
      </w:r>
      <w:r>
        <w:rPr>
          <w:rFonts w:ascii="Malgun Gothic Semilight" w:eastAsia="Malgun Gothic Semilight" w:hAnsi="Malgun Gothic Semilight" w:cs="Malgun Gothic Semilight"/>
          <w:spacing w:val="-1"/>
          <w:sz w:val="16"/>
          <w:szCs w:val="16"/>
        </w:rPr>
        <w:t>t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i</w:t>
      </w:r>
      <w:r>
        <w:rPr>
          <w:rFonts w:ascii="Malgun Gothic Semilight" w:eastAsia="Malgun Gothic Semilight" w:hAnsi="Malgun Gothic Semilight" w:cs="Malgun Gothic Semilight"/>
          <w:spacing w:val="-3"/>
          <w:sz w:val="16"/>
          <w:szCs w:val="16"/>
        </w:rPr>
        <w:t>o</w:t>
      </w:r>
      <w:r>
        <w:rPr>
          <w:rFonts w:ascii="Malgun Gothic Semilight" w:eastAsia="Malgun Gothic Semilight" w:hAnsi="Malgun Gothic Semilight" w:cs="Malgun Gothic Semilight"/>
          <w:spacing w:val="1"/>
          <w:sz w:val="16"/>
          <w:szCs w:val="16"/>
        </w:rPr>
        <w:t>n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s</w:t>
      </w:r>
      <w:r>
        <w:rPr>
          <w:rFonts w:ascii="Malgun Gothic Semilight" w:eastAsia="Malgun Gothic Semilight" w:hAnsi="Malgun Gothic Semilight" w:cs="Malgun Gothic Semilight"/>
          <w:spacing w:val="-1"/>
          <w:sz w:val="16"/>
          <w:szCs w:val="16"/>
        </w:rPr>
        <w:t xml:space="preserve"> a</w:t>
      </w:r>
      <w:r>
        <w:rPr>
          <w:rFonts w:ascii="Malgun Gothic Semilight" w:eastAsia="Malgun Gothic Semilight" w:hAnsi="Malgun Gothic Semilight" w:cs="Malgun Gothic Semilight"/>
          <w:spacing w:val="1"/>
          <w:sz w:val="16"/>
          <w:szCs w:val="16"/>
        </w:rPr>
        <w:t>n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d f</w:t>
      </w:r>
      <w:r>
        <w:rPr>
          <w:rFonts w:ascii="Malgun Gothic Semilight" w:eastAsia="Malgun Gothic Semilight" w:hAnsi="Malgun Gothic Semilight" w:cs="Malgun Gothic Semilight"/>
          <w:spacing w:val="-2"/>
          <w:sz w:val="16"/>
          <w:szCs w:val="16"/>
        </w:rPr>
        <w:t>i</w:t>
      </w:r>
      <w:r>
        <w:rPr>
          <w:rFonts w:ascii="Malgun Gothic Semilight" w:eastAsia="Malgun Gothic Semilight" w:hAnsi="Malgun Gothic Semilight" w:cs="Malgun Gothic Semilight"/>
          <w:spacing w:val="1"/>
          <w:sz w:val="16"/>
          <w:szCs w:val="16"/>
        </w:rPr>
        <w:t>n</w:t>
      </w:r>
      <w:r>
        <w:rPr>
          <w:rFonts w:ascii="Malgun Gothic Semilight" w:eastAsia="Malgun Gothic Semilight" w:hAnsi="Malgun Gothic Semilight" w:cs="Malgun Gothic Semilight"/>
          <w:spacing w:val="-1"/>
          <w:sz w:val="16"/>
          <w:szCs w:val="16"/>
        </w:rPr>
        <w:t>a</w:t>
      </w:r>
      <w:r>
        <w:rPr>
          <w:rFonts w:ascii="Malgun Gothic Semilight" w:eastAsia="Malgun Gothic Semilight" w:hAnsi="Malgun Gothic Semilight" w:cs="Malgun Gothic Semilight"/>
          <w:spacing w:val="1"/>
          <w:sz w:val="16"/>
          <w:szCs w:val="16"/>
        </w:rPr>
        <w:t>n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ci</w:t>
      </w:r>
      <w:r>
        <w:rPr>
          <w:rFonts w:ascii="Malgun Gothic Semilight" w:eastAsia="Malgun Gothic Semilight" w:hAnsi="Malgun Gothic Semilight" w:cs="Malgun Gothic Semilight"/>
          <w:spacing w:val="-1"/>
          <w:sz w:val="16"/>
          <w:szCs w:val="16"/>
        </w:rPr>
        <w:t>a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l d</w:t>
      </w:r>
      <w:r>
        <w:rPr>
          <w:rFonts w:ascii="Malgun Gothic Semilight" w:eastAsia="Malgun Gothic Semilight" w:hAnsi="Malgun Gothic Semilight" w:cs="Malgun Gothic Semilight"/>
          <w:spacing w:val="-1"/>
          <w:sz w:val="16"/>
          <w:szCs w:val="16"/>
        </w:rPr>
        <w:t>e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b</w:t>
      </w:r>
      <w:r>
        <w:rPr>
          <w:rFonts w:ascii="Malgun Gothic Semilight" w:eastAsia="Malgun Gothic Semilight" w:hAnsi="Malgun Gothic Semilight" w:cs="Malgun Gothic Semilight"/>
          <w:spacing w:val="-4"/>
          <w:sz w:val="16"/>
          <w:szCs w:val="16"/>
        </w:rPr>
        <w:t>t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s</w:t>
      </w:r>
      <w:r>
        <w:rPr>
          <w:rFonts w:ascii="Malgun Gothic Semilight" w:eastAsia="Malgun Gothic Semilight" w:hAnsi="Malgun Gothic Semilight" w:cs="Malgun Gothic Semilight"/>
          <w:spacing w:val="1"/>
          <w:sz w:val="16"/>
          <w:szCs w:val="16"/>
        </w:rPr>
        <w:t xml:space="preserve"> 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a</w:t>
      </w:r>
      <w:r>
        <w:rPr>
          <w:rFonts w:ascii="Malgun Gothic Semilight" w:eastAsia="Malgun Gothic Semilight" w:hAnsi="Malgun Gothic Semilight" w:cs="Malgun Gothic Semilight"/>
          <w:spacing w:val="1"/>
          <w:sz w:val="16"/>
          <w:szCs w:val="16"/>
        </w:rPr>
        <w:t>n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 xml:space="preserve">d </w:t>
      </w:r>
      <w:r>
        <w:rPr>
          <w:rFonts w:ascii="Malgun Gothic Semilight" w:eastAsia="Malgun Gothic Semilight" w:hAnsi="Malgun Gothic Semilight" w:cs="Malgun Gothic Semilight"/>
          <w:spacing w:val="-1"/>
          <w:sz w:val="16"/>
          <w:szCs w:val="16"/>
        </w:rPr>
        <w:t>d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ir</w:t>
      </w:r>
      <w:r>
        <w:rPr>
          <w:rFonts w:ascii="Malgun Gothic Semilight" w:eastAsia="Malgun Gothic Semilight" w:hAnsi="Malgun Gothic Semilight" w:cs="Malgun Gothic Semilight"/>
          <w:spacing w:val="-3"/>
          <w:sz w:val="16"/>
          <w:szCs w:val="16"/>
        </w:rPr>
        <w:t>e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c</w:t>
      </w:r>
      <w:r>
        <w:rPr>
          <w:rFonts w:ascii="Malgun Gothic Semilight" w:eastAsia="Malgun Gothic Semilight" w:hAnsi="Malgun Gothic Semilight" w:cs="Malgun Gothic Semilight"/>
          <w:spacing w:val="-1"/>
          <w:sz w:val="16"/>
          <w:szCs w:val="16"/>
        </w:rPr>
        <w:t>t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o</w:t>
      </w:r>
      <w:r>
        <w:rPr>
          <w:rFonts w:ascii="Malgun Gothic Semilight" w:eastAsia="Malgun Gothic Semilight" w:hAnsi="Malgun Gothic Semilight" w:cs="Malgun Gothic Semilight"/>
          <w:spacing w:val="-1"/>
          <w:sz w:val="16"/>
          <w:szCs w:val="16"/>
        </w:rPr>
        <w:t>r</w:t>
      </w:r>
      <w:r>
        <w:rPr>
          <w:rFonts w:ascii="Malgun Gothic Semilight" w:eastAsia="Malgun Gothic Semilight" w:hAnsi="Malgun Gothic Semilight" w:cs="Malgun Gothic Semilight"/>
          <w:spacing w:val="1"/>
          <w:sz w:val="16"/>
          <w:szCs w:val="16"/>
        </w:rPr>
        <w:t>sh</w:t>
      </w:r>
      <w:r>
        <w:rPr>
          <w:rFonts w:ascii="Malgun Gothic Semilight" w:eastAsia="Malgun Gothic Semilight" w:hAnsi="Malgun Gothic Semilight" w:cs="Malgun Gothic Semilight"/>
          <w:spacing w:val="-3"/>
          <w:sz w:val="16"/>
          <w:szCs w:val="16"/>
        </w:rPr>
        <w:t>i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ps.</w:t>
      </w:r>
    </w:p>
    <w:p w14:paraId="5F66799E" w14:textId="77777777" w:rsidR="00290079" w:rsidRDefault="00290079">
      <w:pPr>
        <w:spacing w:before="4" w:line="140" w:lineRule="exact"/>
        <w:rPr>
          <w:sz w:val="15"/>
          <w:szCs w:val="15"/>
        </w:rPr>
      </w:pPr>
    </w:p>
    <w:p w14:paraId="7954836D" w14:textId="77777777" w:rsidR="00290079" w:rsidRDefault="00786E8C">
      <w:pPr>
        <w:ind w:left="500"/>
        <w:rPr>
          <w:rFonts w:ascii="Malgun Gothic Semilight" w:eastAsia="Malgun Gothic Semilight" w:hAnsi="Malgun Gothic Semilight" w:cs="Malgun Gothic Semilight"/>
          <w:sz w:val="16"/>
          <w:szCs w:val="16"/>
        </w:rPr>
      </w:pPr>
      <w:r>
        <w:rPr>
          <w:rFonts w:ascii="Malgun Gothic Semilight" w:eastAsia="Malgun Gothic Semilight" w:hAnsi="Malgun Gothic Semilight" w:cs="Malgun Gothic Semilight"/>
          <w:sz w:val="16"/>
          <w:szCs w:val="16"/>
        </w:rPr>
        <w:t>4      S</w:t>
      </w:r>
      <w:r>
        <w:rPr>
          <w:rFonts w:ascii="Malgun Gothic Semilight" w:eastAsia="Malgun Gothic Semilight" w:hAnsi="Malgun Gothic Semilight" w:cs="Malgun Gothic Semilight"/>
          <w:spacing w:val="1"/>
          <w:sz w:val="16"/>
          <w:szCs w:val="16"/>
        </w:rPr>
        <w:t>u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b</w:t>
      </w:r>
      <w:r>
        <w:rPr>
          <w:rFonts w:ascii="Malgun Gothic Semilight" w:eastAsia="Malgun Gothic Semilight" w:hAnsi="Malgun Gothic Semilight" w:cs="Malgun Gothic Semilight"/>
          <w:spacing w:val="-1"/>
          <w:sz w:val="16"/>
          <w:szCs w:val="16"/>
        </w:rPr>
        <w:t>j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ect</w:t>
      </w:r>
      <w:r>
        <w:rPr>
          <w:rFonts w:ascii="Malgun Gothic Semilight" w:eastAsia="Malgun Gothic Semilight" w:hAnsi="Malgun Gothic Semilight" w:cs="Malgun Gothic Semilight"/>
          <w:spacing w:val="-1"/>
          <w:sz w:val="16"/>
          <w:szCs w:val="16"/>
        </w:rPr>
        <w:t xml:space="preserve"> </w:t>
      </w:r>
      <w:r>
        <w:rPr>
          <w:rFonts w:ascii="Malgun Gothic Semilight" w:eastAsia="Malgun Gothic Semilight" w:hAnsi="Malgun Gothic Semilight" w:cs="Malgun Gothic Semilight"/>
          <w:spacing w:val="1"/>
          <w:sz w:val="16"/>
          <w:szCs w:val="16"/>
        </w:rPr>
        <w:t>A</w:t>
      </w:r>
      <w:r>
        <w:rPr>
          <w:rFonts w:ascii="Malgun Gothic Semilight" w:eastAsia="Malgun Gothic Semilight" w:hAnsi="Malgun Gothic Semilight" w:cs="Malgun Gothic Semilight"/>
          <w:spacing w:val="-2"/>
          <w:sz w:val="16"/>
          <w:szCs w:val="16"/>
        </w:rPr>
        <w:t>c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ce</w:t>
      </w:r>
      <w:r>
        <w:rPr>
          <w:rFonts w:ascii="Malgun Gothic Semilight" w:eastAsia="Malgun Gothic Semilight" w:hAnsi="Malgun Gothic Semilight" w:cs="Malgun Gothic Semilight"/>
          <w:spacing w:val="1"/>
          <w:sz w:val="16"/>
          <w:szCs w:val="16"/>
        </w:rPr>
        <w:t>s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s</w:t>
      </w:r>
      <w:r>
        <w:rPr>
          <w:rFonts w:ascii="Malgun Gothic Semilight" w:eastAsia="Malgun Gothic Semilight" w:hAnsi="Malgun Gothic Semilight" w:cs="Malgun Gothic Semilight"/>
          <w:spacing w:val="-1"/>
          <w:sz w:val="16"/>
          <w:szCs w:val="16"/>
        </w:rPr>
        <w:t xml:space="preserve"> 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Re</w:t>
      </w:r>
      <w:r>
        <w:rPr>
          <w:rFonts w:ascii="Malgun Gothic Semilight" w:eastAsia="Malgun Gothic Semilight" w:hAnsi="Malgun Gothic Semilight" w:cs="Malgun Gothic Semilight"/>
          <w:spacing w:val="-1"/>
          <w:sz w:val="16"/>
          <w:szCs w:val="16"/>
        </w:rPr>
        <w:t>q</w:t>
      </w:r>
      <w:r>
        <w:rPr>
          <w:rFonts w:ascii="Malgun Gothic Semilight" w:eastAsia="Malgun Gothic Semilight" w:hAnsi="Malgun Gothic Semilight" w:cs="Malgun Gothic Semilight"/>
          <w:spacing w:val="1"/>
          <w:sz w:val="16"/>
          <w:szCs w:val="16"/>
        </w:rPr>
        <w:t>u</w:t>
      </w:r>
      <w:r>
        <w:rPr>
          <w:rFonts w:ascii="Malgun Gothic Semilight" w:eastAsia="Malgun Gothic Semilight" w:hAnsi="Malgun Gothic Semilight" w:cs="Malgun Gothic Semilight"/>
          <w:spacing w:val="-3"/>
          <w:sz w:val="16"/>
          <w:szCs w:val="16"/>
        </w:rPr>
        <w:t>e</w:t>
      </w:r>
      <w:r>
        <w:rPr>
          <w:rFonts w:ascii="Malgun Gothic Semilight" w:eastAsia="Malgun Gothic Semilight" w:hAnsi="Malgun Gothic Semilight" w:cs="Malgun Gothic Semilight"/>
          <w:spacing w:val="1"/>
          <w:sz w:val="16"/>
          <w:szCs w:val="16"/>
        </w:rPr>
        <w:t>s</w:t>
      </w:r>
      <w:r>
        <w:rPr>
          <w:rFonts w:ascii="Malgun Gothic Semilight" w:eastAsia="Malgun Gothic Semilight" w:hAnsi="Malgun Gothic Semilight" w:cs="Malgun Gothic Semilight"/>
          <w:spacing w:val="-1"/>
          <w:sz w:val="16"/>
          <w:szCs w:val="16"/>
        </w:rPr>
        <w:t>t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s</w:t>
      </w:r>
    </w:p>
    <w:p w14:paraId="3A42F56B" w14:textId="77777777" w:rsidR="00290079" w:rsidRDefault="00290079">
      <w:pPr>
        <w:spacing w:before="9" w:line="280" w:lineRule="exact"/>
        <w:rPr>
          <w:sz w:val="28"/>
          <w:szCs w:val="28"/>
        </w:rPr>
      </w:pPr>
    </w:p>
    <w:p w14:paraId="35CDD76C" w14:textId="77777777" w:rsidR="00290079" w:rsidRDefault="00786E8C">
      <w:pPr>
        <w:ind w:left="500"/>
        <w:rPr>
          <w:rFonts w:ascii="Malgun Gothic Semilight" w:eastAsia="Malgun Gothic Semilight" w:hAnsi="Malgun Gothic Semilight" w:cs="Malgun Gothic Semilight"/>
          <w:sz w:val="16"/>
          <w:szCs w:val="16"/>
        </w:rPr>
      </w:pPr>
      <w:r>
        <w:rPr>
          <w:rFonts w:ascii="Malgun Gothic Semilight" w:eastAsia="Malgun Gothic Semilight" w:hAnsi="Malgun Gothic Semilight" w:cs="Malgun Gothic Semilight"/>
          <w:spacing w:val="-1"/>
          <w:sz w:val="16"/>
          <w:szCs w:val="16"/>
        </w:rPr>
        <w:t>4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 xml:space="preserve">.1    </w:t>
      </w:r>
      <w:r>
        <w:rPr>
          <w:rFonts w:ascii="Malgun Gothic Semilight" w:eastAsia="Malgun Gothic Semilight" w:hAnsi="Malgun Gothic Semilight" w:cs="Malgun Gothic Semilight"/>
          <w:spacing w:val="16"/>
          <w:sz w:val="16"/>
          <w:szCs w:val="16"/>
        </w:rPr>
        <w:t xml:space="preserve"> </w:t>
      </w:r>
      <w:r>
        <w:rPr>
          <w:rFonts w:ascii="Malgun Gothic Semilight" w:eastAsia="Malgun Gothic Semilight" w:hAnsi="Malgun Gothic Semilight" w:cs="Malgun Gothic Semilight"/>
          <w:spacing w:val="1"/>
          <w:sz w:val="16"/>
          <w:szCs w:val="16"/>
        </w:rPr>
        <w:t>A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ll</w:t>
      </w:r>
      <w:r>
        <w:rPr>
          <w:rFonts w:ascii="Malgun Gothic Semilight" w:eastAsia="Malgun Gothic Semilight" w:hAnsi="Malgun Gothic Semilight" w:cs="Malgun Gothic Semilight"/>
          <w:spacing w:val="-9"/>
          <w:sz w:val="16"/>
          <w:szCs w:val="16"/>
        </w:rPr>
        <w:t xml:space="preserve"> 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d</w:t>
      </w:r>
      <w:r>
        <w:rPr>
          <w:rFonts w:ascii="Malgun Gothic Semilight" w:eastAsia="Malgun Gothic Semilight" w:hAnsi="Malgun Gothic Semilight" w:cs="Malgun Gothic Semilight"/>
          <w:spacing w:val="-1"/>
          <w:sz w:val="16"/>
          <w:szCs w:val="16"/>
        </w:rPr>
        <w:t>at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a</w:t>
      </w:r>
      <w:r>
        <w:rPr>
          <w:rFonts w:ascii="Malgun Gothic Semilight" w:eastAsia="Malgun Gothic Semilight" w:hAnsi="Malgun Gothic Semilight" w:cs="Malgun Gothic Semilight"/>
          <w:spacing w:val="-12"/>
          <w:sz w:val="16"/>
          <w:szCs w:val="16"/>
        </w:rPr>
        <w:t xml:space="preserve"> </w:t>
      </w:r>
      <w:r>
        <w:rPr>
          <w:rFonts w:ascii="Malgun Gothic Semilight" w:eastAsia="Malgun Gothic Semilight" w:hAnsi="Malgun Gothic Semilight" w:cs="Malgun Gothic Semilight"/>
          <w:spacing w:val="1"/>
          <w:sz w:val="16"/>
          <w:szCs w:val="16"/>
        </w:rPr>
        <w:t>su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b</w:t>
      </w:r>
      <w:r>
        <w:rPr>
          <w:rFonts w:ascii="Malgun Gothic Semilight" w:eastAsia="Malgun Gothic Semilight" w:hAnsi="Malgun Gothic Semilight" w:cs="Malgun Gothic Semilight"/>
          <w:spacing w:val="-1"/>
          <w:sz w:val="16"/>
          <w:szCs w:val="16"/>
        </w:rPr>
        <w:t>j</w:t>
      </w:r>
      <w:r>
        <w:rPr>
          <w:rFonts w:ascii="Malgun Gothic Semilight" w:eastAsia="Malgun Gothic Semilight" w:hAnsi="Malgun Gothic Semilight" w:cs="Malgun Gothic Semilight"/>
          <w:spacing w:val="-3"/>
          <w:sz w:val="16"/>
          <w:szCs w:val="16"/>
        </w:rPr>
        <w:t>e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c</w:t>
      </w:r>
      <w:r>
        <w:rPr>
          <w:rFonts w:ascii="Malgun Gothic Semilight" w:eastAsia="Malgun Gothic Semilight" w:hAnsi="Malgun Gothic Semilight" w:cs="Malgun Gothic Semilight"/>
          <w:spacing w:val="-1"/>
          <w:sz w:val="16"/>
          <w:szCs w:val="16"/>
        </w:rPr>
        <w:t>t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s</w:t>
      </w:r>
      <w:r>
        <w:rPr>
          <w:rFonts w:ascii="Malgun Gothic Semilight" w:eastAsia="Malgun Gothic Semilight" w:hAnsi="Malgun Gothic Semilight" w:cs="Malgun Gothic Semilight"/>
          <w:spacing w:val="-11"/>
          <w:sz w:val="16"/>
          <w:szCs w:val="16"/>
        </w:rPr>
        <w:t xml:space="preserve"> </w:t>
      </w:r>
      <w:r>
        <w:rPr>
          <w:rFonts w:ascii="Malgun Gothic Semilight" w:eastAsia="Malgun Gothic Semilight" w:hAnsi="Malgun Gothic Semilight" w:cs="Malgun Gothic Semilight"/>
          <w:spacing w:val="1"/>
          <w:sz w:val="16"/>
          <w:szCs w:val="16"/>
        </w:rPr>
        <w:t>h</w:t>
      </w:r>
      <w:r>
        <w:rPr>
          <w:rFonts w:ascii="Malgun Gothic Semilight" w:eastAsia="Malgun Gothic Semilight" w:hAnsi="Malgun Gothic Semilight" w:cs="Malgun Gothic Semilight"/>
          <w:spacing w:val="-1"/>
          <w:sz w:val="16"/>
          <w:szCs w:val="16"/>
        </w:rPr>
        <w:t>a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ve</w:t>
      </w:r>
      <w:r>
        <w:rPr>
          <w:rFonts w:ascii="Malgun Gothic Semilight" w:eastAsia="Malgun Gothic Semilight" w:hAnsi="Malgun Gothic Semilight" w:cs="Malgun Gothic Semilight"/>
          <w:spacing w:val="-11"/>
          <w:sz w:val="16"/>
          <w:szCs w:val="16"/>
        </w:rPr>
        <w:t xml:space="preserve"> </w:t>
      </w:r>
      <w:r>
        <w:rPr>
          <w:rFonts w:ascii="Malgun Gothic Semilight" w:eastAsia="Malgun Gothic Semilight" w:hAnsi="Malgun Gothic Semilight" w:cs="Malgun Gothic Semilight"/>
          <w:spacing w:val="-1"/>
          <w:sz w:val="16"/>
          <w:szCs w:val="16"/>
        </w:rPr>
        <w:t>t</w:t>
      </w:r>
      <w:r>
        <w:rPr>
          <w:rFonts w:ascii="Malgun Gothic Semilight" w:eastAsia="Malgun Gothic Semilight" w:hAnsi="Malgun Gothic Semilight" w:cs="Malgun Gothic Semilight"/>
          <w:spacing w:val="1"/>
          <w:sz w:val="16"/>
          <w:szCs w:val="16"/>
        </w:rPr>
        <w:t>h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e</w:t>
      </w:r>
      <w:r>
        <w:rPr>
          <w:rFonts w:ascii="Malgun Gothic Semilight" w:eastAsia="Malgun Gothic Semilight" w:hAnsi="Malgun Gothic Semilight" w:cs="Malgun Gothic Semilight"/>
          <w:spacing w:val="-12"/>
          <w:sz w:val="16"/>
          <w:szCs w:val="16"/>
        </w:rPr>
        <w:t xml:space="preserve"> 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ri</w:t>
      </w:r>
      <w:r>
        <w:rPr>
          <w:rFonts w:ascii="Malgun Gothic Semilight" w:eastAsia="Malgun Gothic Semilight" w:hAnsi="Malgun Gothic Semilight" w:cs="Malgun Gothic Semilight"/>
          <w:spacing w:val="-1"/>
          <w:sz w:val="16"/>
          <w:szCs w:val="16"/>
        </w:rPr>
        <w:t>g</w:t>
      </w:r>
      <w:r>
        <w:rPr>
          <w:rFonts w:ascii="Malgun Gothic Semilight" w:eastAsia="Malgun Gothic Semilight" w:hAnsi="Malgun Gothic Semilight" w:cs="Malgun Gothic Semilight"/>
          <w:spacing w:val="1"/>
          <w:sz w:val="16"/>
          <w:szCs w:val="16"/>
        </w:rPr>
        <w:t>h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t</w:t>
      </w:r>
      <w:r>
        <w:rPr>
          <w:rFonts w:ascii="Malgun Gothic Semilight" w:eastAsia="Malgun Gothic Semilight" w:hAnsi="Malgun Gothic Semilight" w:cs="Malgun Gothic Semilight"/>
          <w:spacing w:val="-10"/>
          <w:sz w:val="16"/>
          <w:szCs w:val="16"/>
        </w:rPr>
        <w:t xml:space="preserve"> </w:t>
      </w:r>
      <w:r>
        <w:rPr>
          <w:rFonts w:ascii="Malgun Gothic Semilight" w:eastAsia="Malgun Gothic Semilight" w:hAnsi="Malgun Gothic Semilight" w:cs="Malgun Gothic Semilight"/>
          <w:spacing w:val="-1"/>
          <w:sz w:val="16"/>
          <w:szCs w:val="16"/>
        </w:rPr>
        <w:t>t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o</w:t>
      </w:r>
      <w:r>
        <w:rPr>
          <w:rFonts w:ascii="Malgun Gothic Semilight" w:eastAsia="Malgun Gothic Semilight" w:hAnsi="Malgun Gothic Semilight" w:cs="Malgun Gothic Semilight"/>
          <w:spacing w:val="-12"/>
          <w:sz w:val="16"/>
          <w:szCs w:val="16"/>
        </w:rPr>
        <w:t xml:space="preserve"> </w:t>
      </w:r>
      <w:r>
        <w:rPr>
          <w:rFonts w:ascii="Malgun Gothic Semilight" w:eastAsia="Malgun Gothic Semilight" w:hAnsi="Malgun Gothic Semilight" w:cs="Malgun Gothic Semilight"/>
          <w:spacing w:val="-1"/>
          <w:sz w:val="16"/>
          <w:szCs w:val="16"/>
        </w:rPr>
        <w:t>a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cce</w:t>
      </w:r>
      <w:r>
        <w:rPr>
          <w:rFonts w:ascii="Malgun Gothic Semilight" w:eastAsia="Malgun Gothic Semilight" w:hAnsi="Malgun Gothic Semilight" w:cs="Malgun Gothic Semilight"/>
          <w:spacing w:val="1"/>
          <w:sz w:val="16"/>
          <w:szCs w:val="16"/>
        </w:rPr>
        <w:t>s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s</w:t>
      </w:r>
      <w:r>
        <w:rPr>
          <w:rFonts w:ascii="Malgun Gothic Semilight" w:eastAsia="Malgun Gothic Semilight" w:hAnsi="Malgun Gothic Semilight" w:cs="Malgun Gothic Semilight"/>
          <w:spacing w:val="-10"/>
          <w:sz w:val="16"/>
          <w:szCs w:val="16"/>
        </w:rPr>
        <w:t xml:space="preserve"> 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p</w:t>
      </w:r>
      <w:r>
        <w:rPr>
          <w:rFonts w:ascii="Malgun Gothic Semilight" w:eastAsia="Malgun Gothic Semilight" w:hAnsi="Malgun Gothic Semilight" w:cs="Malgun Gothic Semilight"/>
          <w:spacing w:val="-1"/>
          <w:sz w:val="16"/>
          <w:szCs w:val="16"/>
        </w:rPr>
        <w:t>e</w:t>
      </w:r>
      <w:r>
        <w:rPr>
          <w:rFonts w:ascii="Malgun Gothic Semilight" w:eastAsia="Malgun Gothic Semilight" w:hAnsi="Malgun Gothic Semilight" w:cs="Malgun Gothic Semilight"/>
          <w:spacing w:val="-3"/>
          <w:sz w:val="16"/>
          <w:szCs w:val="16"/>
        </w:rPr>
        <w:t>r</w:t>
      </w:r>
      <w:r>
        <w:rPr>
          <w:rFonts w:ascii="Malgun Gothic Semilight" w:eastAsia="Malgun Gothic Semilight" w:hAnsi="Malgun Gothic Semilight" w:cs="Malgun Gothic Semilight"/>
          <w:spacing w:val="1"/>
          <w:sz w:val="16"/>
          <w:szCs w:val="16"/>
        </w:rPr>
        <w:t>s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on</w:t>
      </w:r>
      <w:r>
        <w:rPr>
          <w:rFonts w:ascii="Malgun Gothic Semilight" w:eastAsia="Malgun Gothic Semilight" w:hAnsi="Malgun Gothic Semilight" w:cs="Malgun Gothic Semilight"/>
          <w:spacing w:val="-1"/>
          <w:sz w:val="16"/>
          <w:szCs w:val="16"/>
        </w:rPr>
        <w:t>a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l</w:t>
      </w:r>
      <w:r>
        <w:rPr>
          <w:rFonts w:ascii="Malgun Gothic Semilight" w:eastAsia="Malgun Gothic Semilight" w:hAnsi="Malgun Gothic Semilight" w:cs="Malgun Gothic Semilight"/>
          <w:spacing w:val="-11"/>
          <w:sz w:val="16"/>
          <w:szCs w:val="16"/>
        </w:rPr>
        <w:t xml:space="preserve"> 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d</w:t>
      </w:r>
      <w:r>
        <w:rPr>
          <w:rFonts w:ascii="Malgun Gothic Semilight" w:eastAsia="Malgun Gothic Semilight" w:hAnsi="Malgun Gothic Semilight" w:cs="Malgun Gothic Semilight"/>
          <w:spacing w:val="-1"/>
          <w:sz w:val="16"/>
          <w:szCs w:val="16"/>
        </w:rPr>
        <w:t>at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a</w:t>
      </w:r>
      <w:r>
        <w:rPr>
          <w:rFonts w:ascii="Malgun Gothic Semilight" w:eastAsia="Malgun Gothic Semilight" w:hAnsi="Malgun Gothic Semilight" w:cs="Malgun Gothic Semilight"/>
          <w:spacing w:val="-10"/>
          <w:sz w:val="16"/>
          <w:szCs w:val="16"/>
        </w:rPr>
        <w:t xml:space="preserve"> </w:t>
      </w:r>
      <w:r>
        <w:rPr>
          <w:rFonts w:ascii="Malgun Gothic Semilight" w:eastAsia="Malgun Gothic Semilight" w:hAnsi="Malgun Gothic Semilight" w:cs="Malgun Gothic Semilight"/>
          <w:spacing w:val="1"/>
          <w:sz w:val="16"/>
          <w:szCs w:val="16"/>
        </w:rPr>
        <w:t>h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eld</w:t>
      </w:r>
      <w:r>
        <w:rPr>
          <w:rFonts w:ascii="Malgun Gothic Semilight" w:eastAsia="Malgun Gothic Semilight" w:hAnsi="Malgun Gothic Semilight" w:cs="Malgun Gothic Semilight"/>
          <w:spacing w:val="-12"/>
          <w:sz w:val="16"/>
          <w:szCs w:val="16"/>
        </w:rPr>
        <w:t xml:space="preserve"> </w:t>
      </w:r>
      <w:r>
        <w:rPr>
          <w:rFonts w:ascii="Malgun Gothic Semilight" w:eastAsia="Malgun Gothic Semilight" w:hAnsi="Malgun Gothic Semilight" w:cs="Malgun Gothic Semilight"/>
          <w:spacing w:val="-1"/>
          <w:sz w:val="16"/>
          <w:szCs w:val="16"/>
        </w:rPr>
        <w:t>a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b</w:t>
      </w:r>
      <w:r>
        <w:rPr>
          <w:rFonts w:ascii="Malgun Gothic Semilight" w:eastAsia="Malgun Gothic Semilight" w:hAnsi="Malgun Gothic Semilight" w:cs="Malgun Gothic Semilight"/>
          <w:spacing w:val="-1"/>
          <w:sz w:val="16"/>
          <w:szCs w:val="16"/>
        </w:rPr>
        <w:t>o</w:t>
      </w:r>
      <w:r>
        <w:rPr>
          <w:rFonts w:ascii="Malgun Gothic Semilight" w:eastAsia="Malgun Gothic Semilight" w:hAnsi="Malgun Gothic Semilight" w:cs="Malgun Gothic Semilight"/>
          <w:spacing w:val="1"/>
          <w:sz w:val="16"/>
          <w:szCs w:val="16"/>
        </w:rPr>
        <w:t>u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t</w:t>
      </w:r>
      <w:r>
        <w:rPr>
          <w:rFonts w:ascii="Malgun Gothic Semilight" w:eastAsia="Malgun Gothic Semilight" w:hAnsi="Malgun Gothic Semilight" w:cs="Malgun Gothic Semilight"/>
          <w:spacing w:val="-10"/>
          <w:sz w:val="16"/>
          <w:szCs w:val="16"/>
        </w:rPr>
        <w:t xml:space="preserve"> </w:t>
      </w:r>
      <w:r>
        <w:rPr>
          <w:rFonts w:ascii="Malgun Gothic Semilight" w:eastAsia="Malgun Gothic Semilight" w:hAnsi="Malgun Gothic Semilight" w:cs="Malgun Gothic Semilight"/>
          <w:spacing w:val="-4"/>
          <w:sz w:val="16"/>
          <w:szCs w:val="16"/>
        </w:rPr>
        <w:t>t</w:t>
      </w:r>
      <w:r>
        <w:rPr>
          <w:rFonts w:ascii="Malgun Gothic Semilight" w:eastAsia="Malgun Gothic Semilight" w:hAnsi="Malgun Gothic Semilight" w:cs="Malgun Gothic Semilight"/>
          <w:spacing w:val="1"/>
          <w:sz w:val="16"/>
          <w:szCs w:val="16"/>
        </w:rPr>
        <w:t>h</w:t>
      </w:r>
      <w:r>
        <w:rPr>
          <w:rFonts w:ascii="Malgun Gothic Semilight" w:eastAsia="Malgun Gothic Semilight" w:hAnsi="Malgun Gothic Semilight" w:cs="Malgun Gothic Semilight"/>
          <w:spacing w:val="-3"/>
          <w:sz w:val="16"/>
          <w:szCs w:val="16"/>
        </w:rPr>
        <w:t>e</w:t>
      </w:r>
      <w:r>
        <w:rPr>
          <w:rFonts w:ascii="Malgun Gothic Semilight" w:eastAsia="Malgun Gothic Semilight" w:hAnsi="Malgun Gothic Semilight" w:cs="Malgun Gothic Semilight"/>
          <w:spacing w:val="1"/>
          <w:sz w:val="16"/>
          <w:szCs w:val="16"/>
        </w:rPr>
        <w:t>m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,</w:t>
      </w:r>
      <w:r>
        <w:rPr>
          <w:rFonts w:ascii="Malgun Gothic Semilight" w:eastAsia="Malgun Gothic Semilight" w:hAnsi="Malgun Gothic Semilight" w:cs="Malgun Gothic Semilight"/>
          <w:spacing w:val="-9"/>
          <w:sz w:val="16"/>
          <w:szCs w:val="16"/>
        </w:rPr>
        <w:t xml:space="preserve"> </w:t>
      </w:r>
      <w:r>
        <w:rPr>
          <w:rFonts w:ascii="Malgun Gothic Semilight" w:eastAsia="Malgun Gothic Semilight" w:hAnsi="Malgun Gothic Semilight" w:cs="Malgun Gothic Semilight"/>
          <w:spacing w:val="-3"/>
          <w:sz w:val="16"/>
          <w:szCs w:val="16"/>
        </w:rPr>
        <w:t>i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f</w:t>
      </w:r>
      <w:r>
        <w:rPr>
          <w:rFonts w:ascii="Malgun Gothic Semilight" w:eastAsia="Malgun Gothic Semilight" w:hAnsi="Malgun Gothic Semilight" w:cs="Malgun Gothic Semilight"/>
          <w:spacing w:val="-9"/>
          <w:sz w:val="16"/>
          <w:szCs w:val="16"/>
        </w:rPr>
        <w:t xml:space="preserve"> </w:t>
      </w:r>
      <w:r>
        <w:rPr>
          <w:rFonts w:ascii="Malgun Gothic Semilight" w:eastAsia="Malgun Gothic Semilight" w:hAnsi="Malgun Gothic Semilight" w:cs="Malgun Gothic Semilight"/>
          <w:spacing w:val="-3"/>
          <w:sz w:val="16"/>
          <w:szCs w:val="16"/>
        </w:rPr>
        <w:t>a</w:t>
      </w:r>
      <w:r>
        <w:rPr>
          <w:rFonts w:ascii="Malgun Gothic Semilight" w:eastAsia="Malgun Gothic Semilight" w:hAnsi="Malgun Gothic Semilight" w:cs="Malgun Gothic Semilight"/>
          <w:spacing w:val="1"/>
          <w:sz w:val="16"/>
          <w:szCs w:val="16"/>
        </w:rPr>
        <w:t>n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d</w:t>
      </w:r>
      <w:r>
        <w:rPr>
          <w:rFonts w:ascii="Malgun Gothic Semilight" w:eastAsia="Malgun Gothic Semilight" w:hAnsi="Malgun Gothic Semilight" w:cs="Malgun Gothic Semilight"/>
          <w:spacing w:val="-9"/>
          <w:sz w:val="16"/>
          <w:szCs w:val="16"/>
        </w:rPr>
        <w:t xml:space="preserve"> </w:t>
      </w:r>
      <w:r>
        <w:rPr>
          <w:rFonts w:ascii="Malgun Gothic Semilight" w:eastAsia="Malgun Gothic Semilight" w:hAnsi="Malgun Gothic Semilight" w:cs="Malgun Gothic Semilight"/>
          <w:spacing w:val="-3"/>
          <w:sz w:val="16"/>
          <w:szCs w:val="16"/>
        </w:rPr>
        <w:t>a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s</w:t>
      </w:r>
      <w:r>
        <w:rPr>
          <w:rFonts w:ascii="Malgun Gothic Semilight" w:eastAsia="Malgun Gothic Semilight" w:hAnsi="Malgun Gothic Semilight" w:cs="Malgun Gothic Semilight"/>
          <w:spacing w:val="-8"/>
          <w:sz w:val="16"/>
          <w:szCs w:val="16"/>
        </w:rPr>
        <w:t xml:space="preserve"> 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p</w:t>
      </w:r>
      <w:r>
        <w:rPr>
          <w:rFonts w:ascii="Malgun Gothic Semilight" w:eastAsia="Malgun Gothic Semilight" w:hAnsi="Malgun Gothic Semilight" w:cs="Malgun Gothic Semilight"/>
          <w:spacing w:val="-1"/>
          <w:sz w:val="16"/>
          <w:szCs w:val="16"/>
        </w:rPr>
        <w:t>r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o</w:t>
      </w:r>
      <w:r>
        <w:rPr>
          <w:rFonts w:ascii="Malgun Gothic Semilight" w:eastAsia="Malgun Gothic Semilight" w:hAnsi="Malgun Gothic Semilight" w:cs="Malgun Gothic Semilight"/>
          <w:spacing w:val="-2"/>
          <w:sz w:val="16"/>
          <w:szCs w:val="16"/>
        </w:rPr>
        <w:t>v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i</w:t>
      </w:r>
      <w:r>
        <w:rPr>
          <w:rFonts w:ascii="Malgun Gothic Semilight" w:eastAsia="Malgun Gothic Semilight" w:hAnsi="Malgun Gothic Semilight" w:cs="Malgun Gothic Semilight"/>
          <w:spacing w:val="-1"/>
          <w:sz w:val="16"/>
          <w:szCs w:val="16"/>
        </w:rPr>
        <w:t>d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ed</w:t>
      </w:r>
      <w:r>
        <w:rPr>
          <w:rFonts w:ascii="Malgun Gothic Semilight" w:eastAsia="Malgun Gothic Semilight" w:hAnsi="Malgun Gothic Semilight" w:cs="Malgun Gothic Semilight"/>
          <w:spacing w:val="-10"/>
          <w:sz w:val="16"/>
          <w:szCs w:val="16"/>
        </w:rPr>
        <w:t xml:space="preserve"> 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for</w:t>
      </w:r>
      <w:r>
        <w:rPr>
          <w:rFonts w:ascii="Malgun Gothic Semilight" w:eastAsia="Malgun Gothic Semilight" w:hAnsi="Malgun Gothic Semilight" w:cs="Malgun Gothic Semilight"/>
          <w:spacing w:val="-7"/>
          <w:sz w:val="16"/>
          <w:szCs w:val="16"/>
        </w:rPr>
        <w:t xml:space="preserve"> 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by</w:t>
      </w:r>
      <w:r>
        <w:rPr>
          <w:rFonts w:ascii="Malgun Gothic Semilight" w:eastAsia="Malgun Gothic Semilight" w:hAnsi="Malgun Gothic Semilight" w:cs="Malgun Gothic Semilight"/>
          <w:spacing w:val="-12"/>
          <w:sz w:val="16"/>
          <w:szCs w:val="16"/>
        </w:rPr>
        <w:t xml:space="preserve"> </w:t>
      </w:r>
      <w:r>
        <w:rPr>
          <w:rFonts w:ascii="Malgun Gothic Semilight" w:eastAsia="Malgun Gothic Semilight" w:hAnsi="Malgun Gothic Semilight" w:cs="Malgun Gothic Semilight"/>
          <w:spacing w:val="-1"/>
          <w:sz w:val="16"/>
          <w:szCs w:val="16"/>
        </w:rPr>
        <w:t>t</w:t>
      </w:r>
      <w:r>
        <w:rPr>
          <w:rFonts w:ascii="Malgun Gothic Semilight" w:eastAsia="Malgun Gothic Semilight" w:hAnsi="Malgun Gothic Semilight" w:cs="Malgun Gothic Semilight"/>
          <w:spacing w:val="1"/>
          <w:sz w:val="16"/>
          <w:szCs w:val="16"/>
        </w:rPr>
        <w:t>h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e</w:t>
      </w:r>
      <w:r>
        <w:rPr>
          <w:rFonts w:ascii="Malgun Gothic Semilight" w:eastAsia="Malgun Gothic Semilight" w:hAnsi="Malgun Gothic Semilight" w:cs="Malgun Gothic Semilight"/>
          <w:spacing w:val="-12"/>
          <w:sz w:val="16"/>
          <w:szCs w:val="16"/>
        </w:rPr>
        <w:t xml:space="preserve"> </w:t>
      </w:r>
      <w:r>
        <w:rPr>
          <w:rFonts w:ascii="Malgun Gothic Semilight" w:eastAsia="Malgun Gothic Semilight" w:hAnsi="Malgun Gothic Semilight" w:cs="Malgun Gothic Semilight"/>
          <w:spacing w:val="-1"/>
          <w:sz w:val="16"/>
          <w:szCs w:val="16"/>
        </w:rPr>
        <w:t>G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e</w:t>
      </w:r>
      <w:r>
        <w:rPr>
          <w:rFonts w:ascii="Malgun Gothic Semilight" w:eastAsia="Malgun Gothic Semilight" w:hAnsi="Malgun Gothic Semilight" w:cs="Malgun Gothic Semilight"/>
          <w:spacing w:val="-2"/>
          <w:sz w:val="16"/>
          <w:szCs w:val="16"/>
        </w:rPr>
        <w:t>n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e</w:t>
      </w:r>
      <w:r>
        <w:rPr>
          <w:rFonts w:ascii="Malgun Gothic Semilight" w:eastAsia="Malgun Gothic Semilight" w:hAnsi="Malgun Gothic Semilight" w:cs="Malgun Gothic Semilight"/>
          <w:spacing w:val="-1"/>
          <w:sz w:val="16"/>
          <w:szCs w:val="16"/>
        </w:rPr>
        <w:t>ra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l</w:t>
      </w:r>
      <w:r>
        <w:rPr>
          <w:rFonts w:ascii="Malgun Gothic Semilight" w:eastAsia="Malgun Gothic Semilight" w:hAnsi="Malgun Gothic Semilight" w:cs="Malgun Gothic Semilight"/>
          <w:spacing w:val="-9"/>
          <w:sz w:val="16"/>
          <w:szCs w:val="16"/>
        </w:rPr>
        <w:t xml:space="preserve"> 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D</w:t>
      </w:r>
      <w:r>
        <w:rPr>
          <w:rFonts w:ascii="Malgun Gothic Semilight" w:eastAsia="Malgun Gothic Semilight" w:hAnsi="Malgun Gothic Semilight" w:cs="Malgun Gothic Semilight"/>
          <w:spacing w:val="-1"/>
          <w:sz w:val="16"/>
          <w:szCs w:val="16"/>
        </w:rPr>
        <w:t>at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a</w:t>
      </w:r>
      <w:r>
        <w:rPr>
          <w:rFonts w:ascii="Malgun Gothic Semilight" w:eastAsia="Malgun Gothic Semilight" w:hAnsi="Malgun Gothic Semilight" w:cs="Malgun Gothic Semilight"/>
          <w:spacing w:val="-10"/>
          <w:sz w:val="16"/>
          <w:szCs w:val="16"/>
        </w:rPr>
        <w:t xml:space="preserve"> 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Pr</w:t>
      </w:r>
      <w:r>
        <w:rPr>
          <w:rFonts w:ascii="Malgun Gothic Semilight" w:eastAsia="Malgun Gothic Semilight" w:hAnsi="Malgun Gothic Semilight" w:cs="Malgun Gothic Semilight"/>
          <w:spacing w:val="-1"/>
          <w:sz w:val="16"/>
          <w:szCs w:val="16"/>
        </w:rPr>
        <w:t>ot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ec</w:t>
      </w:r>
      <w:r>
        <w:rPr>
          <w:rFonts w:ascii="Malgun Gothic Semilight" w:eastAsia="Malgun Gothic Semilight" w:hAnsi="Malgun Gothic Semilight" w:cs="Malgun Gothic Semilight"/>
          <w:spacing w:val="-1"/>
          <w:sz w:val="16"/>
          <w:szCs w:val="16"/>
        </w:rPr>
        <w:t>t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i</w:t>
      </w:r>
      <w:r>
        <w:rPr>
          <w:rFonts w:ascii="Malgun Gothic Semilight" w:eastAsia="Malgun Gothic Semilight" w:hAnsi="Malgun Gothic Semilight" w:cs="Malgun Gothic Semilight"/>
          <w:spacing w:val="-3"/>
          <w:sz w:val="16"/>
          <w:szCs w:val="16"/>
        </w:rPr>
        <w:t>o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n</w:t>
      </w:r>
    </w:p>
    <w:p w14:paraId="34CE2400" w14:textId="77777777" w:rsidR="00290079" w:rsidRDefault="00786E8C">
      <w:pPr>
        <w:spacing w:before="10"/>
        <w:ind w:left="896" w:right="7705"/>
        <w:jc w:val="center"/>
        <w:rPr>
          <w:rFonts w:ascii="Malgun Gothic Semilight" w:eastAsia="Malgun Gothic Semilight" w:hAnsi="Malgun Gothic Semilight" w:cs="Malgun Gothic Semilight"/>
          <w:sz w:val="16"/>
          <w:szCs w:val="16"/>
        </w:rPr>
      </w:pPr>
      <w:r>
        <w:rPr>
          <w:rFonts w:ascii="Malgun Gothic Semilight" w:eastAsia="Malgun Gothic Semilight" w:hAnsi="Malgun Gothic Semilight" w:cs="Malgun Gothic Semilight"/>
          <w:spacing w:val="-1"/>
          <w:sz w:val="16"/>
          <w:szCs w:val="16"/>
        </w:rPr>
        <w:t>R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e</w:t>
      </w:r>
      <w:r>
        <w:rPr>
          <w:rFonts w:ascii="Malgun Gothic Semilight" w:eastAsia="Malgun Gothic Semilight" w:hAnsi="Malgun Gothic Semilight" w:cs="Malgun Gothic Semilight"/>
          <w:spacing w:val="-1"/>
          <w:sz w:val="16"/>
          <w:szCs w:val="16"/>
        </w:rPr>
        <w:t>g</w:t>
      </w:r>
      <w:r>
        <w:rPr>
          <w:rFonts w:ascii="Malgun Gothic Semilight" w:eastAsia="Malgun Gothic Semilight" w:hAnsi="Malgun Gothic Semilight" w:cs="Malgun Gothic Semilight"/>
          <w:spacing w:val="1"/>
          <w:sz w:val="16"/>
          <w:szCs w:val="16"/>
        </w:rPr>
        <w:t>u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l</w:t>
      </w:r>
      <w:r>
        <w:rPr>
          <w:rFonts w:ascii="Malgun Gothic Semilight" w:eastAsia="Malgun Gothic Semilight" w:hAnsi="Malgun Gothic Semilight" w:cs="Malgun Gothic Semilight"/>
          <w:spacing w:val="-1"/>
          <w:sz w:val="16"/>
          <w:szCs w:val="16"/>
        </w:rPr>
        <w:t>at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i</w:t>
      </w:r>
      <w:r>
        <w:rPr>
          <w:rFonts w:ascii="Malgun Gothic Semilight" w:eastAsia="Malgun Gothic Semilight" w:hAnsi="Malgun Gothic Semilight" w:cs="Malgun Gothic Semilight"/>
          <w:spacing w:val="-1"/>
          <w:sz w:val="16"/>
          <w:szCs w:val="16"/>
        </w:rPr>
        <w:t>o</w:t>
      </w:r>
      <w:r>
        <w:rPr>
          <w:rFonts w:ascii="Malgun Gothic Semilight" w:eastAsia="Malgun Gothic Semilight" w:hAnsi="Malgun Gothic Semilight" w:cs="Malgun Gothic Semilight"/>
          <w:spacing w:val="1"/>
          <w:sz w:val="16"/>
          <w:szCs w:val="16"/>
        </w:rPr>
        <w:t>n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s</w:t>
      </w:r>
      <w:r>
        <w:rPr>
          <w:rFonts w:ascii="Malgun Gothic Semilight" w:eastAsia="Malgun Gothic Semilight" w:hAnsi="Malgun Gothic Semilight" w:cs="Malgun Gothic Semilight"/>
          <w:spacing w:val="-1"/>
          <w:sz w:val="16"/>
          <w:szCs w:val="16"/>
        </w:rPr>
        <w:t xml:space="preserve"> </w:t>
      </w:r>
      <w:r>
        <w:rPr>
          <w:rFonts w:ascii="Malgun Gothic Semilight" w:eastAsia="Malgun Gothic Semilight" w:hAnsi="Malgun Gothic Semilight" w:cs="Malgun Gothic Semilight"/>
          <w:spacing w:val="1"/>
          <w:sz w:val="16"/>
          <w:szCs w:val="16"/>
        </w:rPr>
        <w:t>(</w:t>
      </w:r>
      <w:r>
        <w:rPr>
          <w:rFonts w:ascii="Malgun Gothic Semilight" w:eastAsia="Malgun Gothic Semilight" w:hAnsi="Malgun Gothic Semilight" w:cs="Malgun Gothic Semilight"/>
          <w:spacing w:val="-1"/>
          <w:sz w:val="16"/>
          <w:szCs w:val="16"/>
        </w:rPr>
        <w:t>G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DPR).</w:t>
      </w:r>
    </w:p>
    <w:p w14:paraId="6347DEB4" w14:textId="77777777" w:rsidR="00290079" w:rsidRDefault="00290079">
      <w:pPr>
        <w:spacing w:before="9" w:line="280" w:lineRule="exact"/>
        <w:rPr>
          <w:sz w:val="28"/>
          <w:szCs w:val="28"/>
        </w:rPr>
      </w:pPr>
    </w:p>
    <w:p w14:paraId="57377CE6" w14:textId="77777777" w:rsidR="00290079" w:rsidRDefault="00786E8C">
      <w:pPr>
        <w:spacing w:line="250" w:lineRule="auto"/>
        <w:ind w:left="928" w:right="495" w:hanging="427"/>
        <w:jc w:val="both"/>
        <w:rPr>
          <w:rFonts w:ascii="Malgun Gothic Semilight" w:eastAsia="Malgun Gothic Semilight" w:hAnsi="Malgun Gothic Semilight" w:cs="Malgun Gothic Semilight"/>
          <w:sz w:val="16"/>
          <w:szCs w:val="16"/>
        </w:rPr>
        <w:sectPr w:rsidR="00290079">
          <w:type w:val="continuous"/>
          <w:pgSz w:w="11920" w:h="16840"/>
          <w:pgMar w:top="1860" w:right="900" w:bottom="280" w:left="940" w:header="720" w:footer="720" w:gutter="0"/>
          <w:cols w:space="720"/>
        </w:sectPr>
      </w:pPr>
      <w:r>
        <w:rPr>
          <w:rFonts w:ascii="Malgun Gothic Semilight" w:eastAsia="Malgun Gothic Semilight" w:hAnsi="Malgun Gothic Semilight" w:cs="Malgun Gothic Semilight"/>
          <w:spacing w:val="-1"/>
          <w:sz w:val="16"/>
          <w:szCs w:val="16"/>
        </w:rPr>
        <w:t>4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 xml:space="preserve">.2   </w:t>
      </w:r>
      <w:r>
        <w:rPr>
          <w:rFonts w:ascii="Malgun Gothic Semilight" w:eastAsia="Malgun Gothic Semilight" w:hAnsi="Malgun Gothic Semilight" w:cs="Malgun Gothic Semilight"/>
          <w:spacing w:val="36"/>
          <w:sz w:val="16"/>
          <w:szCs w:val="16"/>
        </w:rPr>
        <w:t xml:space="preserve"> </w:t>
      </w:r>
      <w:r>
        <w:rPr>
          <w:rFonts w:ascii="Malgun Gothic Semilight" w:eastAsia="Malgun Gothic Semilight" w:hAnsi="Malgun Gothic Semilight" w:cs="Malgun Gothic Semilight"/>
          <w:spacing w:val="1"/>
          <w:sz w:val="16"/>
          <w:szCs w:val="16"/>
        </w:rPr>
        <w:t>I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f</w:t>
      </w:r>
      <w:r>
        <w:rPr>
          <w:rFonts w:ascii="Malgun Gothic Semilight" w:eastAsia="Malgun Gothic Semilight" w:hAnsi="Malgun Gothic Semilight" w:cs="Malgun Gothic Semilight"/>
          <w:spacing w:val="10"/>
          <w:sz w:val="16"/>
          <w:szCs w:val="16"/>
        </w:rPr>
        <w:t xml:space="preserve"> 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you</w:t>
      </w:r>
      <w:r>
        <w:rPr>
          <w:rFonts w:ascii="Malgun Gothic Semilight" w:eastAsia="Malgun Gothic Semilight" w:hAnsi="Malgun Gothic Semilight" w:cs="Malgun Gothic Semilight"/>
          <w:spacing w:val="8"/>
          <w:sz w:val="16"/>
          <w:szCs w:val="16"/>
        </w:rPr>
        <w:t xml:space="preserve"> 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wi</w:t>
      </w:r>
      <w:r>
        <w:rPr>
          <w:rFonts w:ascii="Malgun Gothic Semilight" w:eastAsia="Malgun Gothic Semilight" w:hAnsi="Malgun Gothic Semilight" w:cs="Malgun Gothic Semilight"/>
          <w:spacing w:val="-2"/>
          <w:sz w:val="16"/>
          <w:szCs w:val="16"/>
        </w:rPr>
        <w:t>s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h</w:t>
      </w:r>
      <w:r>
        <w:rPr>
          <w:rFonts w:ascii="Malgun Gothic Semilight" w:eastAsia="Malgun Gothic Semilight" w:hAnsi="Malgun Gothic Semilight" w:cs="Malgun Gothic Semilight"/>
          <w:spacing w:val="11"/>
          <w:sz w:val="16"/>
          <w:szCs w:val="16"/>
        </w:rPr>
        <w:t xml:space="preserve"> </w:t>
      </w:r>
      <w:r>
        <w:rPr>
          <w:rFonts w:ascii="Malgun Gothic Semilight" w:eastAsia="Malgun Gothic Semilight" w:hAnsi="Malgun Gothic Semilight" w:cs="Malgun Gothic Semilight"/>
          <w:spacing w:val="-1"/>
          <w:sz w:val="16"/>
          <w:szCs w:val="16"/>
        </w:rPr>
        <w:t>t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o</w:t>
      </w:r>
      <w:r>
        <w:rPr>
          <w:rFonts w:ascii="Malgun Gothic Semilight" w:eastAsia="Malgun Gothic Semilight" w:hAnsi="Malgun Gothic Semilight" w:cs="Malgun Gothic Semilight"/>
          <w:spacing w:val="10"/>
          <w:sz w:val="16"/>
          <w:szCs w:val="16"/>
        </w:rPr>
        <w:t xml:space="preserve"> 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view</w:t>
      </w:r>
      <w:r>
        <w:rPr>
          <w:rFonts w:ascii="Malgun Gothic Semilight" w:eastAsia="Malgun Gothic Semilight" w:hAnsi="Malgun Gothic Semilight" w:cs="Malgun Gothic Semilight"/>
          <w:spacing w:val="11"/>
          <w:sz w:val="16"/>
          <w:szCs w:val="16"/>
        </w:rPr>
        <w:t xml:space="preserve"> </w:t>
      </w:r>
      <w:r>
        <w:rPr>
          <w:rFonts w:ascii="Malgun Gothic Semilight" w:eastAsia="Malgun Gothic Semilight" w:hAnsi="Malgun Gothic Semilight" w:cs="Malgun Gothic Semilight"/>
          <w:spacing w:val="-1"/>
          <w:sz w:val="16"/>
          <w:szCs w:val="16"/>
        </w:rPr>
        <w:t>t</w:t>
      </w:r>
      <w:r>
        <w:rPr>
          <w:rFonts w:ascii="Malgun Gothic Semilight" w:eastAsia="Malgun Gothic Semilight" w:hAnsi="Malgun Gothic Semilight" w:cs="Malgun Gothic Semilight"/>
          <w:spacing w:val="1"/>
          <w:sz w:val="16"/>
          <w:szCs w:val="16"/>
        </w:rPr>
        <w:t>h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e</w:t>
      </w:r>
      <w:r>
        <w:rPr>
          <w:rFonts w:ascii="Malgun Gothic Semilight" w:eastAsia="Malgun Gothic Semilight" w:hAnsi="Malgun Gothic Semilight" w:cs="Malgun Gothic Semilight"/>
          <w:spacing w:val="10"/>
          <w:sz w:val="16"/>
          <w:szCs w:val="16"/>
        </w:rPr>
        <w:t xml:space="preserve"> 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i</w:t>
      </w:r>
      <w:r>
        <w:rPr>
          <w:rFonts w:ascii="Malgun Gothic Semilight" w:eastAsia="Malgun Gothic Semilight" w:hAnsi="Malgun Gothic Semilight" w:cs="Malgun Gothic Semilight"/>
          <w:spacing w:val="-1"/>
          <w:sz w:val="16"/>
          <w:szCs w:val="16"/>
        </w:rPr>
        <w:t>n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for</w:t>
      </w:r>
      <w:r>
        <w:rPr>
          <w:rFonts w:ascii="Malgun Gothic Semilight" w:eastAsia="Malgun Gothic Semilight" w:hAnsi="Malgun Gothic Semilight" w:cs="Malgun Gothic Semilight"/>
          <w:spacing w:val="1"/>
          <w:sz w:val="16"/>
          <w:szCs w:val="16"/>
        </w:rPr>
        <w:t>m</w:t>
      </w:r>
      <w:r>
        <w:rPr>
          <w:rFonts w:ascii="Malgun Gothic Semilight" w:eastAsia="Malgun Gothic Semilight" w:hAnsi="Malgun Gothic Semilight" w:cs="Malgun Gothic Semilight"/>
          <w:spacing w:val="-1"/>
          <w:sz w:val="16"/>
          <w:szCs w:val="16"/>
        </w:rPr>
        <w:t>at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i</w:t>
      </w:r>
      <w:r>
        <w:rPr>
          <w:rFonts w:ascii="Malgun Gothic Semilight" w:eastAsia="Malgun Gothic Semilight" w:hAnsi="Malgun Gothic Semilight" w:cs="Malgun Gothic Semilight"/>
          <w:spacing w:val="-3"/>
          <w:sz w:val="16"/>
          <w:szCs w:val="16"/>
        </w:rPr>
        <w:t>o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n</w:t>
      </w:r>
      <w:r>
        <w:rPr>
          <w:rFonts w:ascii="Malgun Gothic Semilight" w:eastAsia="Malgun Gothic Semilight" w:hAnsi="Malgun Gothic Semilight" w:cs="Malgun Gothic Semilight"/>
          <w:spacing w:val="11"/>
          <w:sz w:val="16"/>
          <w:szCs w:val="16"/>
        </w:rPr>
        <w:t xml:space="preserve"> </w:t>
      </w:r>
      <w:r>
        <w:rPr>
          <w:rFonts w:ascii="Malgun Gothic Semilight" w:eastAsia="Malgun Gothic Semilight" w:hAnsi="Malgun Gothic Semilight" w:cs="Malgun Gothic Semilight"/>
          <w:spacing w:val="1"/>
          <w:sz w:val="16"/>
          <w:szCs w:val="16"/>
        </w:rPr>
        <w:t>h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eld</w:t>
      </w:r>
      <w:r>
        <w:rPr>
          <w:rFonts w:ascii="Malgun Gothic Semilight" w:eastAsia="Malgun Gothic Semilight" w:hAnsi="Malgun Gothic Semilight" w:cs="Malgun Gothic Semilight"/>
          <w:spacing w:val="9"/>
          <w:sz w:val="16"/>
          <w:szCs w:val="16"/>
        </w:rPr>
        <w:t xml:space="preserve"> </w:t>
      </w:r>
      <w:r>
        <w:rPr>
          <w:rFonts w:ascii="Malgun Gothic Semilight" w:eastAsia="Malgun Gothic Semilight" w:hAnsi="Malgun Gothic Semilight" w:cs="Malgun Gothic Semilight"/>
          <w:spacing w:val="-1"/>
          <w:sz w:val="16"/>
          <w:szCs w:val="16"/>
        </w:rPr>
        <w:t>a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b</w:t>
      </w:r>
      <w:r>
        <w:rPr>
          <w:rFonts w:ascii="Malgun Gothic Semilight" w:eastAsia="Malgun Gothic Semilight" w:hAnsi="Malgun Gothic Semilight" w:cs="Malgun Gothic Semilight"/>
          <w:spacing w:val="-1"/>
          <w:sz w:val="16"/>
          <w:szCs w:val="16"/>
        </w:rPr>
        <w:t>o</w:t>
      </w:r>
      <w:r>
        <w:rPr>
          <w:rFonts w:ascii="Malgun Gothic Semilight" w:eastAsia="Malgun Gothic Semilight" w:hAnsi="Malgun Gothic Semilight" w:cs="Malgun Gothic Semilight"/>
          <w:spacing w:val="1"/>
          <w:sz w:val="16"/>
          <w:szCs w:val="16"/>
        </w:rPr>
        <w:t>u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t</w:t>
      </w:r>
      <w:r>
        <w:rPr>
          <w:rFonts w:ascii="Malgun Gothic Semilight" w:eastAsia="Malgun Gothic Semilight" w:hAnsi="Malgun Gothic Semilight" w:cs="Malgun Gothic Semilight"/>
          <w:spacing w:val="9"/>
          <w:sz w:val="16"/>
          <w:szCs w:val="16"/>
        </w:rPr>
        <w:t xml:space="preserve"> 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y</w:t>
      </w:r>
      <w:r>
        <w:rPr>
          <w:rFonts w:ascii="Malgun Gothic Semilight" w:eastAsia="Malgun Gothic Semilight" w:hAnsi="Malgun Gothic Semilight" w:cs="Malgun Gothic Semilight"/>
          <w:spacing w:val="-3"/>
          <w:sz w:val="16"/>
          <w:szCs w:val="16"/>
        </w:rPr>
        <w:t>o</w:t>
      </w:r>
      <w:r>
        <w:rPr>
          <w:rFonts w:ascii="Malgun Gothic Semilight" w:eastAsia="Malgun Gothic Semilight" w:hAnsi="Malgun Gothic Semilight" w:cs="Malgun Gothic Semilight"/>
          <w:spacing w:val="1"/>
          <w:sz w:val="16"/>
          <w:szCs w:val="16"/>
        </w:rPr>
        <w:t>u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,</w:t>
      </w:r>
      <w:r>
        <w:rPr>
          <w:rFonts w:ascii="Malgun Gothic Semilight" w:eastAsia="Malgun Gothic Semilight" w:hAnsi="Malgun Gothic Semilight" w:cs="Malgun Gothic Semilight"/>
          <w:spacing w:val="10"/>
          <w:sz w:val="16"/>
          <w:szCs w:val="16"/>
        </w:rPr>
        <w:t xml:space="preserve"> 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you</w:t>
      </w:r>
      <w:r>
        <w:rPr>
          <w:rFonts w:ascii="Malgun Gothic Semilight" w:eastAsia="Malgun Gothic Semilight" w:hAnsi="Malgun Gothic Semilight" w:cs="Malgun Gothic Semilight"/>
          <w:spacing w:val="8"/>
          <w:sz w:val="16"/>
          <w:szCs w:val="16"/>
        </w:rPr>
        <w:t xml:space="preserve"> </w:t>
      </w:r>
      <w:r>
        <w:rPr>
          <w:rFonts w:ascii="Malgun Gothic Semilight" w:eastAsia="Malgun Gothic Semilight" w:hAnsi="Malgun Gothic Semilight" w:cs="Malgun Gothic Semilight"/>
          <w:spacing w:val="1"/>
          <w:sz w:val="16"/>
          <w:szCs w:val="16"/>
        </w:rPr>
        <w:t>m</w:t>
      </w:r>
      <w:r>
        <w:rPr>
          <w:rFonts w:ascii="Malgun Gothic Semilight" w:eastAsia="Malgun Gothic Semilight" w:hAnsi="Malgun Gothic Semilight" w:cs="Malgun Gothic Semilight"/>
          <w:spacing w:val="-1"/>
          <w:sz w:val="16"/>
          <w:szCs w:val="16"/>
        </w:rPr>
        <w:t>u</w:t>
      </w:r>
      <w:r>
        <w:rPr>
          <w:rFonts w:ascii="Malgun Gothic Semilight" w:eastAsia="Malgun Gothic Semilight" w:hAnsi="Malgun Gothic Semilight" w:cs="Malgun Gothic Semilight"/>
          <w:spacing w:val="1"/>
          <w:sz w:val="16"/>
          <w:szCs w:val="16"/>
        </w:rPr>
        <w:t>s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t</w:t>
      </w:r>
      <w:r>
        <w:rPr>
          <w:rFonts w:ascii="Malgun Gothic Semilight" w:eastAsia="Malgun Gothic Semilight" w:hAnsi="Malgun Gothic Semilight" w:cs="Malgun Gothic Semilight"/>
          <w:spacing w:val="9"/>
          <w:sz w:val="16"/>
          <w:szCs w:val="16"/>
        </w:rPr>
        <w:t xml:space="preserve"> </w:t>
      </w:r>
      <w:r>
        <w:rPr>
          <w:rFonts w:ascii="Malgun Gothic Semilight" w:eastAsia="Malgun Gothic Semilight" w:hAnsi="Malgun Gothic Semilight" w:cs="Malgun Gothic Semilight"/>
          <w:spacing w:val="1"/>
          <w:sz w:val="16"/>
          <w:szCs w:val="16"/>
        </w:rPr>
        <w:t>m</w:t>
      </w:r>
      <w:r>
        <w:rPr>
          <w:rFonts w:ascii="Malgun Gothic Semilight" w:eastAsia="Malgun Gothic Semilight" w:hAnsi="Malgun Gothic Semilight" w:cs="Malgun Gothic Semilight"/>
          <w:spacing w:val="-1"/>
          <w:sz w:val="16"/>
          <w:szCs w:val="16"/>
        </w:rPr>
        <w:t>a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ke</w:t>
      </w:r>
      <w:r>
        <w:rPr>
          <w:rFonts w:ascii="Malgun Gothic Semilight" w:eastAsia="Malgun Gothic Semilight" w:hAnsi="Malgun Gothic Semilight" w:cs="Malgun Gothic Semilight"/>
          <w:spacing w:val="8"/>
          <w:sz w:val="16"/>
          <w:szCs w:val="16"/>
        </w:rPr>
        <w:t xml:space="preserve"> 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a</w:t>
      </w:r>
      <w:r>
        <w:rPr>
          <w:rFonts w:ascii="Malgun Gothic Semilight" w:eastAsia="Malgun Gothic Semilight" w:hAnsi="Malgun Gothic Semilight" w:cs="Malgun Gothic Semilight"/>
          <w:spacing w:val="9"/>
          <w:sz w:val="16"/>
          <w:szCs w:val="16"/>
        </w:rPr>
        <w:t xml:space="preserve"> 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wri</w:t>
      </w:r>
      <w:r>
        <w:rPr>
          <w:rFonts w:ascii="Malgun Gothic Semilight" w:eastAsia="Malgun Gothic Semilight" w:hAnsi="Malgun Gothic Semilight" w:cs="Malgun Gothic Semilight"/>
          <w:spacing w:val="-2"/>
          <w:sz w:val="16"/>
          <w:szCs w:val="16"/>
        </w:rPr>
        <w:t>t</w:t>
      </w:r>
      <w:r>
        <w:rPr>
          <w:rFonts w:ascii="Malgun Gothic Semilight" w:eastAsia="Malgun Gothic Semilight" w:hAnsi="Malgun Gothic Semilight" w:cs="Malgun Gothic Semilight"/>
          <w:spacing w:val="-1"/>
          <w:sz w:val="16"/>
          <w:szCs w:val="16"/>
        </w:rPr>
        <w:t>t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en</w:t>
      </w:r>
      <w:r>
        <w:rPr>
          <w:rFonts w:ascii="Malgun Gothic Semilight" w:eastAsia="Malgun Gothic Semilight" w:hAnsi="Malgun Gothic Semilight" w:cs="Malgun Gothic Semilight"/>
          <w:spacing w:val="11"/>
          <w:sz w:val="16"/>
          <w:szCs w:val="16"/>
        </w:rPr>
        <w:t xml:space="preserve"> 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r</w:t>
      </w:r>
      <w:r>
        <w:rPr>
          <w:rFonts w:ascii="Malgun Gothic Semilight" w:eastAsia="Malgun Gothic Semilight" w:hAnsi="Malgun Gothic Semilight" w:cs="Malgun Gothic Semilight"/>
          <w:spacing w:val="-1"/>
          <w:sz w:val="16"/>
          <w:szCs w:val="16"/>
        </w:rPr>
        <w:t>e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quest</w:t>
      </w:r>
      <w:r>
        <w:rPr>
          <w:rFonts w:ascii="Malgun Gothic Semilight" w:eastAsia="Malgun Gothic Semilight" w:hAnsi="Malgun Gothic Semilight" w:cs="Malgun Gothic Semilight"/>
          <w:spacing w:val="9"/>
          <w:sz w:val="16"/>
          <w:szCs w:val="16"/>
        </w:rPr>
        <w:t xml:space="preserve"> </w:t>
      </w:r>
      <w:r>
        <w:rPr>
          <w:rFonts w:ascii="Malgun Gothic Semilight" w:eastAsia="Malgun Gothic Semilight" w:hAnsi="Malgun Gothic Semilight" w:cs="Malgun Gothic Semilight"/>
          <w:spacing w:val="-1"/>
          <w:sz w:val="16"/>
          <w:szCs w:val="16"/>
        </w:rPr>
        <w:t>t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o</w:t>
      </w:r>
      <w:r>
        <w:rPr>
          <w:rFonts w:ascii="Malgun Gothic Semilight" w:eastAsia="Malgun Gothic Semilight" w:hAnsi="Malgun Gothic Semilight" w:cs="Malgun Gothic Semilight"/>
          <w:spacing w:val="18"/>
          <w:sz w:val="16"/>
          <w:szCs w:val="16"/>
        </w:rPr>
        <w:t xml:space="preserve"> 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our</w:t>
      </w:r>
      <w:r>
        <w:rPr>
          <w:rFonts w:ascii="Malgun Gothic Semilight" w:eastAsia="Malgun Gothic Semilight" w:hAnsi="Malgun Gothic Semilight" w:cs="Malgun Gothic Semilight"/>
          <w:spacing w:val="10"/>
          <w:sz w:val="16"/>
          <w:szCs w:val="16"/>
        </w:rPr>
        <w:t xml:space="preserve"> 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D</w:t>
      </w:r>
      <w:r>
        <w:rPr>
          <w:rFonts w:ascii="Malgun Gothic Semilight" w:eastAsia="Malgun Gothic Semilight" w:hAnsi="Malgun Gothic Semilight" w:cs="Malgun Gothic Semilight"/>
          <w:spacing w:val="-1"/>
          <w:sz w:val="16"/>
          <w:szCs w:val="16"/>
        </w:rPr>
        <w:t>at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a</w:t>
      </w:r>
      <w:r>
        <w:rPr>
          <w:rFonts w:ascii="Malgun Gothic Semilight" w:eastAsia="Malgun Gothic Semilight" w:hAnsi="Malgun Gothic Semilight" w:cs="Malgun Gothic Semilight"/>
          <w:spacing w:val="9"/>
          <w:sz w:val="16"/>
          <w:szCs w:val="16"/>
        </w:rPr>
        <w:t xml:space="preserve"> 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Pr</w:t>
      </w:r>
      <w:r>
        <w:rPr>
          <w:rFonts w:ascii="Malgun Gothic Semilight" w:eastAsia="Malgun Gothic Semilight" w:hAnsi="Malgun Gothic Semilight" w:cs="Malgun Gothic Semilight"/>
          <w:spacing w:val="-1"/>
          <w:sz w:val="16"/>
          <w:szCs w:val="16"/>
        </w:rPr>
        <w:t>ot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ec</w:t>
      </w:r>
      <w:r>
        <w:rPr>
          <w:rFonts w:ascii="Malgun Gothic Semilight" w:eastAsia="Malgun Gothic Semilight" w:hAnsi="Malgun Gothic Semilight" w:cs="Malgun Gothic Semilight"/>
          <w:spacing w:val="-1"/>
          <w:sz w:val="16"/>
          <w:szCs w:val="16"/>
        </w:rPr>
        <w:t>t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i</w:t>
      </w:r>
      <w:r>
        <w:rPr>
          <w:rFonts w:ascii="Malgun Gothic Semilight" w:eastAsia="Malgun Gothic Semilight" w:hAnsi="Malgun Gothic Semilight" w:cs="Malgun Gothic Semilight"/>
          <w:spacing w:val="-1"/>
          <w:sz w:val="16"/>
          <w:szCs w:val="16"/>
        </w:rPr>
        <w:t>o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n</w:t>
      </w:r>
      <w:r>
        <w:rPr>
          <w:rFonts w:ascii="Malgun Gothic Semilight" w:eastAsia="Malgun Gothic Semilight" w:hAnsi="Malgun Gothic Semilight" w:cs="Malgun Gothic Semilight"/>
          <w:spacing w:val="11"/>
          <w:sz w:val="16"/>
          <w:szCs w:val="16"/>
        </w:rPr>
        <w:t xml:space="preserve"> 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Office</w:t>
      </w:r>
      <w:r>
        <w:rPr>
          <w:rFonts w:ascii="Malgun Gothic Semilight" w:eastAsia="Malgun Gothic Semilight" w:hAnsi="Malgun Gothic Semilight" w:cs="Malgun Gothic Semilight"/>
          <w:spacing w:val="1"/>
          <w:sz w:val="16"/>
          <w:szCs w:val="16"/>
        </w:rPr>
        <w:t>r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.</w:t>
      </w:r>
      <w:r>
        <w:rPr>
          <w:rFonts w:ascii="Malgun Gothic Semilight" w:eastAsia="Malgun Gothic Semilight" w:hAnsi="Malgun Gothic Semilight" w:cs="Malgun Gothic Semilight"/>
          <w:spacing w:val="10"/>
          <w:sz w:val="16"/>
          <w:szCs w:val="16"/>
        </w:rPr>
        <w:t xml:space="preserve"> </w:t>
      </w:r>
      <w:r>
        <w:rPr>
          <w:rFonts w:ascii="Malgun Gothic Semilight" w:eastAsia="Malgun Gothic Semilight" w:hAnsi="Malgun Gothic Semilight" w:cs="Malgun Gothic Semilight"/>
          <w:spacing w:val="-1"/>
          <w:sz w:val="16"/>
          <w:szCs w:val="16"/>
        </w:rPr>
        <w:t>Y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 xml:space="preserve">ou </w:t>
      </w:r>
      <w:r>
        <w:rPr>
          <w:rFonts w:ascii="Malgun Gothic Semilight" w:eastAsia="Malgun Gothic Semilight" w:hAnsi="Malgun Gothic Semilight" w:cs="Malgun Gothic Semilight"/>
          <w:spacing w:val="1"/>
          <w:sz w:val="16"/>
          <w:szCs w:val="16"/>
        </w:rPr>
        <w:t>m</w:t>
      </w:r>
      <w:r>
        <w:rPr>
          <w:rFonts w:ascii="Malgun Gothic Semilight" w:eastAsia="Malgun Gothic Semilight" w:hAnsi="Malgun Gothic Semilight" w:cs="Malgun Gothic Semilight"/>
          <w:spacing w:val="-1"/>
          <w:sz w:val="16"/>
          <w:szCs w:val="16"/>
        </w:rPr>
        <w:t>a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y,</w:t>
      </w:r>
      <w:r>
        <w:rPr>
          <w:rFonts w:ascii="Malgun Gothic Semilight" w:eastAsia="Malgun Gothic Semilight" w:hAnsi="Malgun Gothic Semilight" w:cs="Malgun Gothic Semilight"/>
          <w:spacing w:val="3"/>
          <w:sz w:val="16"/>
          <w:szCs w:val="16"/>
        </w:rPr>
        <w:t xml:space="preserve"> 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wi</w:t>
      </w:r>
      <w:r>
        <w:rPr>
          <w:rFonts w:ascii="Malgun Gothic Semilight" w:eastAsia="Malgun Gothic Semilight" w:hAnsi="Malgun Gothic Semilight" w:cs="Malgun Gothic Semilight"/>
          <w:spacing w:val="-1"/>
          <w:sz w:val="16"/>
          <w:szCs w:val="16"/>
        </w:rPr>
        <w:t>t</w:t>
      </w:r>
      <w:r>
        <w:rPr>
          <w:rFonts w:ascii="Malgun Gothic Semilight" w:eastAsia="Malgun Gothic Semilight" w:hAnsi="Malgun Gothic Semilight" w:cs="Malgun Gothic Semilight"/>
          <w:spacing w:val="1"/>
          <w:sz w:val="16"/>
          <w:szCs w:val="16"/>
        </w:rPr>
        <w:t>h</w:t>
      </w:r>
      <w:r>
        <w:rPr>
          <w:rFonts w:ascii="Malgun Gothic Semilight" w:eastAsia="Malgun Gothic Semilight" w:hAnsi="Malgun Gothic Semilight" w:cs="Malgun Gothic Semilight"/>
          <w:spacing w:val="-3"/>
          <w:sz w:val="16"/>
          <w:szCs w:val="16"/>
        </w:rPr>
        <w:t>i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n</w:t>
      </w:r>
      <w:r>
        <w:rPr>
          <w:rFonts w:ascii="Malgun Gothic Semilight" w:eastAsia="Malgun Gothic Semilight" w:hAnsi="Malgun Gothic Semilight" w:cs="Malgun Gothic Semilight"/>
          <w:spacing w:val="4"/>
          <w:sz w:val="16"/>
          <w:szCs w:val="16"/>
        </w:rPr>
        <w:t xml:space="preserve"> 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a</w:t>
      </w:r>
      <w:r>
        <w:rPr>
          <w:rFonts w:ascii="Malgun Gothic Semilight" w:eastAsia="Malgun Gothic Semilight" w:hAnsi="Malgun Gothic Semilight" w:cs="Malgun Gothic Semilight"/>
          <w:spacing w:val="5"/>
          <w:sz w:val="16"/>
          <w:szCs w:val="16"/>
        </w:rPr>
        <w:t xml:space="preserve"> 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p</w:t>
      </w:r>
      <w:r>
        <w:rPr>
          <w:rFonts w:ascii="Malgun Gothic Semilight" w:eastAsia="Malgun Gothic Semilight" w:hAnsi="Malgun Gothic Semilight" w:cs="Malgun Gothic Semilight"/>
          <w:spacing w:val="-1"/>
          <w:sz w:val="16"/>
          <w:szCs w:val="16"/>
        </w:rPr>
        <w:t>e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ri</w:t>
      </w:r>
      <w:r>
        <w:rPr>
          <w:rFonts w:ascii="Malgun Gothic Semilight" w:eastAsia="Malgun Gothic Semilight" w:hAnsi="Malgun Gothic Semilight" w:cs="Malgun Gothic Semilight"/>
          <w:spacing w:val="-1"/>
          <w:sz w:val="16"/>
          <w:szCs w:val="16"/>
        </w:rPr>
        <w:t>o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d</w:t>
      </w:r>
      <w:r>
        <w:rPr>
          <w:rFonts w:ascii="Malgun Gothic Semilight" w:eastAsia="Malgun Gothic Semilight" w:hAnsi="Malgun Gothic Semilight" w:cs="Malgun Gothic Semilight"/>
          <w:spacing w:val="3"/>
          <w:sz w:val="16"/>
          <w:szCs w:val="16"/>
        </w:rPr>
        <w:t xml:space="preserve"> 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of</w:t>
      </w:r>
      <w:r>
        <w:rPr>
          <w:rFonts w:ascii="Malgun Gothic Semilight" w:eastAsia="Malgun Gothic Semilight" w:hAnsi="Malgun Gothic Semilight" w:cs="Malgun Gothic Semilight"/>
          <w:spacing w:val="3"/>
          <w:sz w:val="16"/>
          <w:szCs w:val="16"/>
        </w:rPr>
        <w:t xml:space="preserve"> </w:t>
      </w:r>
      <w:r>
        <w:rPr>
          <w:rFonts w:ascii="Malgun Gothic Semilight" w:eastAsia="Malgun Gothic Semilight" w:hAnsi="Malgun Gothic Semilight" w:cs="Malgun Gothic Semilight"/>
          <w:spacing w:val="-1"/>
          <w:sz w:val="16"/>
          <w:szCs w:val="16"/>
        </w:rPr>
        <w:t>t</w:t>
      </w:r>
      <w:r>
        <w:rPr>
          <w:rFonts w:ascii="Malgun Gothic Semilight" w:eastAsia="Malgun Gothic Semilight" w:hAnsi="Malgun Gothic Semilight" w:cs="Malgun Gothic Semilight"/>
          <w:spacing w:val="1"/>
          <w:sz w:val="16"/>
          <w:szCs w:val="16"/>
        </w:rPr>
        <w:t>h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ir</w:t>
      </w:r>
      <w:r>
        <w:rPr>
          <w:rFonts w:ascii="Malgun Gothic Semilight" w:eastAsia="Malgun Gothic Semilight" w:hAnsi="Malgun Gothic Semilight" w:cs="Malgun Gothic Semilight"/>
          <w:spacing w:val="-2"/>
          <w:sz w:val="16"/>
          <w:szCs w:val="16"/>
        </w:rPr>
        <w:t>t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y</w:t>
      </w:r>
      <w:r>
        <w:rPr>
          <w:rFonts w:ascii="Malgun Gothic Semilight" w:eastAsia="Malgun Gothic Semilight" w:hAnsi="Malgun Gothic Semilight" w:cs="Malgun Gothic Semilight"/>
          <w:spacing w:val="3"/>
          <w:sz w:val="16"/>
          <w:szCs w:val="16"/>
        </w:rPr>
        <w:t xml:space="preserve"> 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d</w:t>
      </w:r>
      <w:r>
        <w:rPr>
          <w:rFonts w:ascii="Malgun Gothic Semilight" w:eastAsia="Malgun Gothic Semilight" w:hAnsi="Malgun Gothic Semilight" w:cs="Malgun Gothic Semilight"/>
          <w:spacing w:val="-1"/>
          <w:sz w:val="16"/>
          <w:szCs w:val="16"/>
        </w:rPr>
        <w:t>a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ys</w:t>
      </w:r>
      <w:r>
        <w:rPr>
          <w:rFonts w:ascii="Malgun Gothic Semilight" w:eastAsia="Malgun Gothic Semilight" w:hAnsi="Malgun Gothic Semilight" w:cs="Malgun Gothic Semilight"/>
          <w:spacing w:val="4"/>
          <w:sz w:val="16"/>
          <w:szCs w:val="16"/>
        </w:rPr>
        <w:t xml:space="preserve"> 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of</w:t>
      </w:r>
      <w:r>
        <w:rPr>
          <w:rFonts w:ascii="Malgun Gothic Semilight" w:eastAsia="Malgun Gothic Semilight" w:hAnsi="Malgun Gothic Semilight" w:cs="Malgun Gothic Semilight"/>
          <w:spacing w:val="3"/>
          <w:sz w:val="16"/>
          <w:szCs w:val="16"/>
        </w:rPr>
        <w:t xml:space="preserve"> 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yo</w:t>
      </w:r>
      <w:r>
        <w:rPr>
          <w:rFonts w:ascii="Malgun Gothic Semilight" w:eastAsia="Malgun Gothic Semilight" w:hAnsi="Malgun Gothic Semilight" w:cs="Malgun Gothic Semilight"/>
          <w:spacing w:val="1"/>
          <w:sz w:val="16"/>
          <w:szCs w:val="16"/>
        </w:rPr>
        <w:t>u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r wri</w:t>
      </w:r>
      <w:r>
        <w:rPr>
          <w:rFonts w:ascii="Malgun Gothic Semilight" w:eastAsia="Malgun Gothic Semilight" w:hAnsi="Malgun Gothic Semilight" w:cs="Malgun Gothic Semilight"/>
          <w:spacing w:val="-2"/>
          <w:sz w:val="16"/>
          <w:szCs w:val="16"/>
        </w:rPr>
        <w:t>t</w:t>
      </w:r>
      <w:r>
        <w:rPr>
          <w:rFonts w:ascii="Malgun Gothic Semilight" w:eastAsia="Malgun Gothic Semilight" w:hAnsi="Malgun Gothic Semilight" w:cs="Malgun Gothic Semilight"/>
          <w:spacing w:val="-1"/>
          <w:sz w:val="16"/>
          <w:szCs w:val="16"/>
        </w:rPr>
        <w:t>t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en</w:t>
      </w:r>
      <w:r>
        <w:rPr>
          <w:rFonts w:ascii="Malgun Gothic Semilight" w:eastAsia="Malgun Gothic Semilight" w:hAnsi="Malgun Gothic Semilight" w:cs="Malgun Gothic Semilight"/>
          <w:spacing w:val="6"/>
          <w:sz w:val="16"/>
          <w:szCs w:val="16"/>
        </w:rPr>
        <w:t xml:space="preserve"> 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r</w:t>
      </w:r>
      <w:r>
        <w:rPr>
          <w:rFonts w:ascii="Malgun Gothic Semilight" w:eastAsia="Malgun Gothic Semilight" w:hAnsi="Malgun Gothic Semilight" w:cs="Malgun Gothic Semilight"/>
          <w:spacing w:val="-1"/>
          <w:sz w:val="16"/>
          <w:szCs w:val="16"/>
        </w:rPr>
        <w:t>e</w:t>
      </w:r>
      <w:r>
        <w:rPr>
          <w:rFonts w:ascii="Malgun Gothic Semilight" w:eastAsia="Malgun Gothic Semilight" w:hAnsi="Malgun Gothic Semilight" w:cs="Malgun Gothic Semilight"/>
          <w:spacing w:val="-3"/>
          <w:sz w:val="16"/>
          <w:szCs w:val="16"/>
        </w:rPr>
        <w:t>q</w:t>
      </w:r>
      <w:r>
        <w:rPr>
          <w:rFonts w:ascii="Malgun Gothic Semilight" w:eastAsia="Malgun Gothic Semilight" w:hAnsi="Malgun Gothic Semilight" w:cs="Malgun Gothic Semilight"/>
          <w:spacing w:val="1"/>
          <w:sz w:val="16"/>
          <w:szCs w:val="16"/>
        </w:rPr>
        <w:t>u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es</w:t>
      </w:r>
      <w:r>
        <w:rPr>
          <w:rFonts w:ascii="Malgun Gothic Semilight" w:eastAsia="Malgun Gothic Semilight" w:hAnsi="Malgun Gothic Semilight" w:cs="Malgun Gothic Semilight"/>
          <w:spacing w:val="-1"/>
          <w:sz w:val="16"/>
          <w:szCs w:val="16"/>
        </w:rPr>
        <w:t>t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,</w:t>
      </w:r>
      <w:r>
        <w:rPr>
          <w:rFonts w:ascii="Malgun Gothic Semilight" w:eastAsia="Malgun Gothic Semilight" w:hAnsi="Malgun Gothic Semilight" w:cs="Malgun Gothic Semilight"/>
          <w:spacing w:val="3"/>
          <w:sz w:val="16"/>
          <w:szCs w:val="16"/>
        </w:rPr>
        <w:t xml:space="preserve"> 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i</w:t>
      </w:r>
      <w:r>
        <w:rPr>
          <w:rFonts w:ascii="Malgun Gothic Semilight" w:eastAsia="Malgun Gothic Semilight" w:hAnsi="Malgun Gothic Semilight" w:cs="Malgun Gothic Semilight"/>
          <w:spacing w:val="-1"/>
          <w:sz w:val="16"/>
          <w:szCs w:val="16"/>
        </w:rPr>
        <w:t>n</w:t>
      </w:r>
      <w:r>
        <w:rPr>
          <w:rFonts w:ascii="Malgun Gothic Semilight" w:eastAsia="Malgun Gothic Semilight" w:hAnsi="Malgun Gothic Semilight" w:cs="Malgun Gothic Semilight"/>
          <w:spacing w:val="1"/>
          <w:sz w:val="16"/>
          <w:szCs w:val="16"/>
        </w:rPr>
        <w:t>s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p</w:t>
      </w:r>
      <w:r>
        <w:rPr>
          <w:rFonts w:ascii="Malgun Gothic Semilight" w:eastAsia="Malgun Gothic Semilight" w:hAnsi="Malgun Gothic Semilight" w:cs="Malgun Gothic Semilight"/>
          <w:spacing w:val="-1"/>
          <w:sz w:val="16"/>
          <w:szCs w:val="16"/>
        </w:rPr>
        <w:t>e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ct</w:t>
      </w:r>
      <w:r>
        <w:rPr>
          <w:rFonts w:ascii="Malgun Gothic Semilight" w:eastAsia="Malgun Gothic Semilight" w:hAnsi="Malgun Gothic Semilight" w:cs="Malgun Gothic Semilight"/>
          <w:spacing w:val="5"/>
          <w:sz w:val="16"/>
          <w:szCs w:val="16"/>
        </w:rPr>
        <w:t xml:space="preserve"> </w:t>
      </w:r>
      <w:r>
        <w:rPr>
          <w:rFonts w:ascii="Malgun Gothic Semilight" w:eastAsia="Malgun Gothic Semilight" w:hAnsi="Malgun Gothic Semilight" w:cs="Malgun Gothic Semilight"/>
          <w:spacing w:val="-3"/>
          <w:sz w:val="16"/>
          <w:szCs w:val="16"/>
        </w:rPr>
        <w:t>a</w:t>
      </w:r>
      <w:r>
        <w:rPr>
          <w:rFonts w:ascii="Malgun Gothic Semilight" w:eastAsia="Malgun Gothic Semilight" w:hAnsi="Malgun Gothic Semilight" w:cs="Malgun Gothic Semilight"/>
          <w:spacing w:val="1"/>
          <w:sz w:val="16"/>
          <w:szCs w:val="16"/>
        </w:rPr>
        <w:t>n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d/or</w:t>
      </w:r>
      <w:r>
        <w:rPr>
          <w:rFonts w:ascii="Malgun Gothic Semilight" w:eastAsia="Malgun Gothic Semilight" w:hAnsi="Malgun Gothic Semilight" w:cs="Malgun Gothic Semilight"/>
          <w:spacing w:val="3"/>
          <w:sz w:val="16"/>
          <w:szCs w:val="16"/>
        </w:rPr>
        <w:t xml:space="preserve"> </w:t>
      </w:r>
      <w:r>
        <w:rPr>
          <w:rFonts w:ascii="Malgun Gothic Semilight" w:eastAsia="Malgun Gothic Semilight" w:hAnsi="Malgun Gothic Semilight" w:cs="Malgun Gothic Semilight"/>
          <w:spacing w:val="1"/>
          <w:sz w:val="16"/>
          <w:szCs w:val="16"/>
        </w:rPr>
        <w:t>h</w:t>
      </w:r>
      <w:r>
        <w:rPr>
          <w:rFonts w:ascii="Malgun Gothic Semilight" w:eastAsia="Malgun Gothic Semilight" w:hAnsi="Malgun Gothic Semilight" w:cs="Malgun Gothic Semilight"/>
          <w:spacing w:val="-1"/>
          <w:sz w:val="16"/>
          <w:szCs w:val="16"/>
        </w:rPr>
        <w:t>a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ve</w:t>
      </w:r>
      <w:r>
        <w:rPr>
          <w:rFonts w:ascii="Malgun Gothic Semilight" w:eastAsia="Malgun Gothic Semilight" w:hAnsi="Malgun Gothic Semilight" w:cs="Malgun Gothic Semilight"/>
          <w:spacing w:val="3"/>
          <w:sz w:val="16"/>
          <w:szCs w:val="16"/>
        </w:rPr>
        <w:t xml:space="preserve"> 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a</w:t>
      </w:r>
      <w:r>
        <w:rPr>
          <w:rFonts w:ascii="Malgun Gothic Semilight" w:eastAsia="Malgun Gothic Semilight" w:hAnsi="Malgun Gothic Semilight" w:cs="Malgun Gothic Semilight"/>
          <w:spacing w:val="10"/>
          <w:sz w:val="16"/>
          <w:szCs w:val="16"/>
        </w:rPr>
        <w:t xml:space="preserve"> 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co</w:t>
      </w:r>
      <w:r>
        <w:rPr>
          <w:rFonts w:ascii="Malgun Gothic Semilight" w:eastAsia="Malgun Gothic Semilight" w:hAnsi="Malgun Gothic Semilight" w:cs="Malgun Gothic Semilight"/>
          <w:spacing w:val="-1"/>
          <w:sz w:val="16"/>
          <w:szCs w:val="16"/>
        </w:rPr>
        <w:t>p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y</w:t>
      </w:r>
      <w:r>
        <w:rPr>
          <w:rFonts w:ascii="Malgun Gothic Semilight" w:eastAsia="Malgun Gothic Semilight" w:hAnsi="Malgun Gothic Semilight" w:cs="Malgun Gothic Semilight"/>
          <w:spacing w:val="3"/>
          <w:sz w:val="16"/>
          <w:szCs w:val="16"/>
        </w:rPr>
        <w:t xml:space="preserve"> </w:t>
      </w:r>
      <w:r>
        <w:rPr>
          <w:rFonts w:ascii="Malgun Gothic Semilight" w:eastAsia="Malgun Gothic Semilight" w:hAnsi="Malgun Gothic Semilight" w:cs="Malgun Gothic Semilight"/>
          <w:spacing w:val="-2"/>
          <w:sz w:val="16"/>
          <w:szCs w:val="16"/>
        </w:rPr>
        <w:t>(</w:t>
      </w:r>
      <w:r>
        <w:rPr>
          <w:rFonts w:ascii="Malgun Gothic Semilight" w:eastAsia="Malgun Gothic Semilight" w:hAnsi="Malgun Gothic Semilight" w:cs="Malgun Gothic Semilight"/>
          <w:spacing w:val="1"/>
          <w:sz w:val="16"/>
          <w:szCs w:val="16"/>
        </w:rPr>
        <w:t>su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b</w:t>
      </w:r>
      <w:r>
        <w:rPr>
          <w:rFonts w:ascii="Malgun Gothic Semilight" w:eastAsia="Malgun Gothic Semilight" w:hAnsi="Malgun Gothic Semilight" w:cs="Malgun Gothic Semilight"/>
          <w:spacing w:val="-1"/>
          <w:sz w:val="16"/>
          <w:szCs w:val="16"/>
        </w:rPr>
        <w:t>j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ect</w:t>
      </w:r>
      <w:r>
        <w:rPr>
          <w:rFonts w:ascii="Malgun Gothic Semilight" w:eastAsia="Malgun Gothic Semilight" w:hAnsi="Malgun Gothic Semilight" w:cs="Malgun Gothic Semilight"/>
          <w:spacing w:val="2"/>
          <w:sz w:val="16"/>
          <w:szCs w:val="16"/>
        </w:rPr>
        <w:t xml:space="preserve"> </w:t>
      </w:r>
      <w:r>
        <w:rPr>
          <w:rFonts w:ascii="Malgun Gothic Semilight" w:eastAsia="Malgun Gothic Semilight" w:hAnsi="Malgun Gothic Semilight" w:cs="Malgun Gothic Semilight"/>
          <w:spacing w:val="-1"/>
          <w:sz w:val="16"/>
          <w:szCs w:val="16"/>
        </w:rPr>
        <w:t>t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o</w:t>
      </w:r>
      <w:r>
        <w:rPr>
          <w:rFonts w:ascii="Malgun Gothic Semilight" w:eastAsia="Malgun Gothic Semilight" w:hAnsi="Malgun Gothic Semilight" w:cs="Malgun Gothic Semilight"/>
          <w:spacing w:val="5"/>
          <w:sz w:val="16"/>
          <w:szCs w:val="16"/>
        </w:rPr>
        <w:t xml:space="preserve"> </w:t>
      </w:r>
      <w:r>
        <w:rPr>
          <w:rFonts w:ascii="Malgun Gothic Semilight" w:eastAsia="Malgun Gothic Semilight" w:hAnsi="Malgun Gothic Semilight" w:cs="Malgun Gothic Semilight"/>
          <w:spacing w:val="-1"/>
          <w:sz w:val="16"/>
          <w:szCs w:val="16"/>
        </w:rPr>
        <w:t>t</w:t>
      </w:r>
      <w:r>
        <w:rPr>
          <w:rFonts w:ascii="Malgun Gothic Semilight" w:eastAsia="Malgun Gothic Semilight" w:hAnsi="Malgun Gothic Semilight" w:cs="Malgun Gothic Semilight"/>
          <w:spacing w:val="1"/>
          <w:sz w:val="16"/>
          <w:szCs w:val="16"/>
        </w:rPr>
        <w:t>h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e r</w:t>
      </w:r>
      <w:r>
        <w:rPr>
          <w:rFonts w:ascii="Malgun Gothic Semilight" w:eastAsia="Malgun Gothic Semilight" w:hAnsi="Malgun Gothic Semilight" w:cs="Malgun Gothic Semilight"/>
          <w:spacing w:val="-1"/>
          <w:sz w:val="16"/>
          <w:szCs w:val="16"/>
        </w:rPr>
        <w:t>e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quir</w:t>
      </w:r>
      <w:r>
        <w:rPr>
          <w:rFonts w:ascii="Malgun Gothic Semilight" w:eastAsia="Malgun Gothic Semilight" w:hAnsi="Malgun Gothic Semilight" w:cs="Malgun Gothic Semilight"/>
          <w:spacing w:val="-1"/>
          <w:sz w:val="16"/>
          <w:szCs w:val="16"/>
        </w:rPr>
        <w:t>e</w:t>
      </w:r>
      <w:r>
        <w:rPr>
          <w:rFonts w:ascii="Malgun Gothic Semilight" w:eastAsia="Malgun Gothic Semilight" w:hAnsi="Malgun Gothic Semilight" w:cs="Malgun Gothic Semilight"/>
          <w:spacing w:val="1"/>
          <w:sz w:val="16"/>
          <w:szCs w:val="16"/>
        </w:rPr>
        <w:t>m</w:t>
      </w:r>
      <w:r>
        <w:rPr>
          <w:rFonts w:ascii="Malgun Gothic Semilight" w:eastAsia="Malgun Gothic Semilight" w:hAnsi="Malgun Gothic Semilight" w:cs="Malgun Gothic Semilight"/>
          <w:spacing w:val="-3"/>
          <w:sz w:val="16"/>
          <w:szCs w:val="16"/>
        </w:rPr>
        <w:t>e</w:t>
      </w:r>
      <w:r>
        <w:rPr>
          <w:rFonts w:ascii="Malgun Gothic Semilight" w:eastAsia="Malgun Gothic Semilight" w:hAnsi="Malgun Gothic Semilight" w:cs="Malgun Gothic Semilight"/>
          <w:spacing w:val="1"/>
          <w:sz w:val="16"/>
          <w:szCs w:val="16"/>
        </w:rPr>
        <w:t>n</w:t>
      </w:r>
      <w:r>
        <w:rPr>
          <w:rFonts w:ascii="Malgun Gothic Semilight" w:eastAsia="Malgun Gothic Semilight" w:hAnsi="Malgun Gothic Semilight" w:cs="Malgun Gothic Semilight"/>
          <w:spacing w:val="-1"/>
          <w:sz w:val="16"/>
          <w:szCs w:val="16"/>
        </w:rPr>
        <w:t>t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s</w:t>
      </w:r>
      <w:r>
        <w:rPr>
          <w:rFonts w:ascii="Malgun Gothic Semilight" w:eastAsia="Malgun Gothic Semilight" w:hAnsi="Malgun Gothic Semilight" w:cs="Malgun Gothic Semilight"/>
          <w:spacing w:val="4"/>
          <w:sz w:val="16"/>
          <w:szCs w:val="16"/>
        </w:rPr>
        <w:t xml:space="preserve"> 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of</w:t>
      </w:r>
      <w:r>
        <w:rPr>
          <w:rFonts w:ascii="Malgun Gothic Semilight" w:eastAsia="Malgun Gothic Semilight" w:hAnsi="Malgun Gothic Semilight" w:cs="Malgun Gothic Semilight"/>
          <w:spacing w:val="3"/>
          <w:sz w:val="16"/>
          <w:szCs w:val="16"/>
        </w:rPr>
        <w:t xml:space="preserve"> </w:t>
      </w:r>
      <w:r>
        <w:rPr>
          <w:rFonts w:ascii="Malgun Gothic Semilight" w:eastAsia="Malgun Gothic Semilight" w:hAnsi="Malgun Gothic Semilight" w:cs="Malgun Gothic Semilight"/>
          <w:spacing w:val="-1"/>
          <w:sz w:val="16"/>
          <w:szCs w:val="16"/>
        </w:rPr>
        <w:t>th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e le</w:t>
      </w:r>
      <w:r>
        <w:rPr>
          <w:rFonts w:ascii="Malgun Gothic Semilight" w:eastAsia="Malgun Gothic Semilight" w:hAnsi="Malgun Gothic Semilight" w:cs="Malgun Gothic Semilight"/>
          <w:spacing w:val="-1"/>
          <w:sz w:val="16"/>
          <w:szCs w:val="16"/>
        </w:rPr>
        <w:t>g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i</w:t>
      </w:r>
      <w:r>
        <w:rPr>
          <w:rFonts w:ascii="Malgun Gothic Semilight" w:eastAsia="Malgun Gothic Semilight" w:hAnsi="Malgun Gothic Semilight" w:cs="Malgun Gothic Semilight"/>
          <w:spacing w:val="1"/>
          <w:sz w:val="16"/>
          <w:szCs w:val="16"/>
        </w:rPr>
        <w:t>s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l</w:t>
      </w:r>
      <w:r>
        <w:rPr>
          <w:rFonts w:ascii="Malgun Gothic Semilight" w:eastAsia="Malgun Gothic Semilight" w:hAnsi="Malgun Gothic Semilight" w:cs="Malgun Gothic Semilight"/>
          <w:spacing w:val="-1"/>
          <w:sz w:val="16"/>
          <w:szCs w:val="16"/>
        </w:rPr>
        <w:t>at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i</w:t>
      </w:r>
      <w:r>
        <w:rPr>
          <w:rFonts w:ascii="Malgun Gothic Semilight" w:eastAsia="Malgun Gothic Semilight" w:hAnsi="Malgun Gothic Semilight" w:cs="Malgun Gothic Semilight"/>
          <w:spacing w:val="-1"/>
          <w:sz w:val="16"/>
          <w:szCs w:val="16"/>
        </w:rPr>
        <w:t>o</w:t>
      </w:r>
      <w:r>
        <w:rPr>
          <w:rFonts w:ascii="Malgun Gothic Semilight" w:eastAsia="Malgun Gothic Semilight" w:hAnsi="Malgun Gothic Semilight" w:cs="Malgun Gothic Semilight"/>
          <w:spacing w:val="1"/>
          <w:sz w:val="16"/>
          <w:szCs w:val="16"/>
        </w:rPr>
        <w:t>n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)</w:t>
      </w:r>
      <w:r>
        <w:rPr>
          <w:rFonts w:ascii="Malgun Gothic Semilight" w:eastAsia="Malgun Gothic Semilight" w:hAnsi="Malgun Gothic Semilight" w:cs="Malgun Gothic Semilight"/>
          <w:spacing w:val="1"/>
          <w:sz w:val="16"/>
          <w:szCs w:val="16"/>
        </w:rPr>
        <w:t xml:space="preserve"> 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of</w:t>
      </w:r>
      <w:r>
        <w:rPr>
          <w:rFonts w:ascii="Malgun Gothic Semilight" w:eastAsia="Malgun Gothic Semilight" w:hAnsi="Malgun Gothic Semilight" w:cs="Malgun Gothic Semilight"/>
          <w:spacing w:val="-2"/>
          <w:sz w:val="16"/>
          <w:szCs w:val="16"/>
        </w:rPr>
        <w:t xml:space="preserve"> 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i</w:t>
      </w:r>
      <w:r>
        <w:rPr>
          <w:rFonts w:ascii="Malgun Gothic Semilight" w:eastAsia="Malgun Gothic Semilight" w:hAnsi="Malgun Gothic Semilight" w:cs="Malgun Gothic Semilight"/>
          <w:spacing w:val="1"/>
          <w:sz w:val="16"/>
          <w:szCs w:val="16"/>
        </w:rPr>
        <w:t>n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fo</w:t>
      </w:r>
      <w:r>
        <w:rPr>
          <w:rFonts w:ascii="Malgun Gothic Semilight" w:eastAsia="Malgun Gothic Semilight" w:hAnsi="Malgun Gothic Semilight" w:cs="Malgun Gothic Semilight"/>
          <w:spacing w:val="-3"/>
          <w:sz w:val="16"/>
          <w:szCs w:val="16"/>
        </w:rPr>
        <w:t>r</w:t>
      </w:r>
      <w:r>
        <w:rPr>
          <w:rFonts w:ascii="Malgun Gothic Semilight" w:eastAsia="Malgun Gothic Semilight" w:hAnsi="Malgun Gothic Semilight" w:cs="Malgun Gothic Semilight"/>
          <w:spacing w:val="1"/>
          <w:sz w:val="16"/>
          <w:szCs w:val="16"/>
        </w:rPr>
        <w:t>m</w:t>
      </w:r>
      <w:r>
        <w:rPr>
          <w:rFonts w:ascii="Malgun Gothic Semilight" w:eastAsia="Malgun Gothic Semilight" w:hAnsi="Malgun Gothic Semilight" w:cs="Malgun Gothic Semilight"/>
          <w:spacing w:val="-1"/>
          <w:sz w:val="16"/>
          <w:szCs w:val="16"/>
        </w:rPr>
        <w:t>at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i</w:t>
      </w:r>
      <w:r>
        <w:rPr>
          <w:rFonts w:ascii="Malgun Gothic Semilight" w:eastAsia="Malgun Gothic Semilight" w:hAnsi="Malgun Gothic Semilight" w:cs="Malgun Gothic Semilight"/>
          <w:spacing w:val="-1"/>
          <w:sz w:val="16"/>
          <w:szCs w:val="16"/>
        </w:rPr>
        <w:t>o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n</w:t>
      </w:r>
      <w:r>
        <w:rPr>
          <w:rFonts w:ascii="Malgun Gothic Semilight" w:eastAsia="Malgun Gothic Semilight" w:hAnsi="Malgun Gothic Semilight" w:cs="Malgun Gothic Semilight"/>
          <w:spacing w:val="-1"/>
          <w:sz w:val="16"/>
          <w:szCs w:val="16"/>
        </w:rPr>
        <w:t xml:space="preserve"> </w:t>
      </w:r>
      <w:r>
        <w:rPr>
          <w:rFonts w:ascii="Malgun Gothic Semilight" w:eastAsia="Malgun Gothic Semilight" w:hAnsi="Malgun Gothic Semilight" w:cs="Malgun Gothic Semilight"/>
          <w:spacing w:val="1"/>
          <w:sz w:val="16"/>
          <w:szCs w:val="16"/>
        </w:rPr>
        <w:t>h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eld</w:t>
      </w:r>
      <w:r>
        <w:rPr>
          <w:rFonts w:ascii="Malgun Gothic Semilight" w:eastAsia="Malgun Gothic Semilight" w:hAnsi="Malgun Gothic Semilight" w:cs="Malgun Gothic Semilight"/>
          <w:spacing w:val="-3"/>
          <w:sz w:val="16"/>
          <w:szCs w:val="16"/>
        </w:rPr>
        <w:t xml:space="preserve"> 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a</w:t>
      </w:r>
      <w:r>
        <w:rPr>
          <w:rFonts w:ascii="Malgun Gothic Semilight" w:eastAsia="Malgun Gothic Semilight" w:hAnsi="Malgun Gothic Semilight" w:cs="Malgun Gothic Semilight"/>
          <w:spacing w:val="-1"/>
          <w:sz w:val="16"/>
          <w:szCs w:val="16"/>
        </w:rPr>
        <w:t>b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out</w:t>
      </w:r>
      <w:r>
        <w:rPr>
          <w:rFonts w:ascii="Malgun Gothic Semilight" w:eastAsia="Malgun Gothic Semilight" w:hAnsi="Malgun Gothic Semilight" w:cs="Malgun Gothic Semilight"/>
          <w:spacing w:val="-1"/>
          <w:sz w:val="16"/>
          <w:szCs w:val="16"/>
        </w:rPr>
        <w:t xml:space="preserve"> 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you</w:t>
      </w:r>
      <w:r>
        <w:rPr>
          <w:rFonts w:ascii="Malgun Gothic Semilight" w:eastAsia="Malgun Gothic Semilight" w:hAnsi="Malgun Gothic Semilight" w:cs="Malgun Gothic Semilight"/>
          <w:spacing w:val="-2"/>
          <w:sz w:val="16"/>
          <w:szCs w:val="16"/>
        </w:rPr>
        <w:t xml:space="preserve"> 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a</w:t>
      </w:r>
      <w:r>
        <w:rPr>
          <w:rFonts w:ascii="Malgun Gothic Semilight" w:eastAsia="Malgun Gothic Semilight" w:hAnsi="Malgun Gothic Semilight" w:cs="Malgun Gothic Semilight"/>
          <w:spacing w:val="1"/>
          <w:sz w:val="16"/>
          <w:szCs w:val="16"/>
        </w:rPr>
        <w:t>n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d,</w:t>
      </w:r>
      <w:r>
        <w:rPr>
          <w:rFonts w:ascii="Malgun Gothic Semilight" w:eastAsia="Malgun Gothic Semilight" w:hAnsi="Malgun Gothic Semilight" w:cs="Malgun Gothic Semilight"/>
          <w:spacing w:val="-1"/>
          <w:sz w:val="16"/>
          <w:szCs w:val="16"/>
        </w:rPr>
        <w:t xml:space="preserve"> 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if</w:t>
      </w:r>
      <w:r>
        <w:rPr>
          <w:rFonts w:ascii="Malgun Gothic Semilight" w:eastAsia="Malgun Gothic Semilight" w:hAnsi="Malgun Gothic Semilight" w:cs="Malgun Gothic Semilight"/>
          <w:spacing w:val="-2"/>
          <w:sz w:val="16"/>
          <w:szCs w:val="16"/>
        </w:rPr>
        <w:t xml:space="preserve"> </w:t>
      </w:r>
      <w:r>
        <w:rPr>
          <w:rFonts w:ascii="Malgun Gothic Semilight" w:eastAsia="Malgun Gothic Semilight" w:hAnsi="Malgun Gothic Semilight" w:cs="Malgun Gothic Semilight"/>
          <w:spacing w:val="1"/>
          <w:sz w:val="16"/>
          <w:szCs w:val="16"/>
        </w:rPr>
        <w:t>n</w:t>
      </w:r>
      <w:r>
        <w:rPr>
          <w:rFonts w:ascii="Malgun Gothic Semilight" w:eastAsia="Malgun Gothic Semilight" w:hAnsi="Malgun Gothic Semilight" w:cs="Malgun Gothic Semilight"/>
          <w:spacing w:val="-3"/>
          <w:sz w:val="16"/>
          <w:szCs w:val="16"/>
        </w:rPr>
        <w:t>e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ce</w:t>
      </w:r>
      <w:r>
        <w:rPr>
          <w:rFonts w:ascii="Malgun Gothic Semilight" w:eastAsia="Malgun Gothic Semilight" w:hAnsi="Malgun Gothic Semilight" w:cs="Malgun Gothic Semilight"/>
          <w:spacing w:val="-2"/>
          <w:sz w:val="16"/>
          <w:szCs w:val="16"/>
        </w:rPr>
        <w:t>s</w:t>
      </w:r>
      <w:r>
        <w:rPr>
          <w:rFonts w:ascii="Malgun Gothic Semilight" w:eastAsia="Malgun Gothic Semilight" w:hAnsi="Malgun Gothic Semilight" w:cs="Malgun Gothic Semilight"/>
          <w:spacing w:val="1"/>
          <w:sz w:val="16"/>
          <w:szCs w:val="16"/>
        </w:rPr>
        <w:t>s</w:t>
      </w:r>
      <w:r>
        <w:rPr>
          <w:rFonts w:ascii="Malgun Gothic Semilight" w:eastAsia="Malgun Gothic Semilight" w:hAnsi="Malgun Gothic Semilight" w:cs="Malgun Gothic Semilight"/>
          <w:spacing w:val="-1"/>
          <w:sz w:val="16"/>
          <w:szCs w:val="16"/>
        </w:rPr>
        <w:t>a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ry, re</w:t>
      </w:r>
      <w:r>
        <w:rPr>
          <w:rFonts w:ascii="Malgun Gothic Semilight" w:eastAsia="Malgun Gothic Semilight" w:hAnsi="Malgun Gothic Semilight" w:cs="Malgun Gothic Semilight"/>
          <w:spacing w:val="-1"/>
          <w:sz w:val="16"/>
          <w:szCs w:val="16"/>
        </w:rPr>
        <w:t>q</w:t>
      </w:r>
      <w:r>
        <w:rPr>
          <w:rFonts w:ascii="Malgun Gothic Semilight" w:eastAsia="Malgun Gothic Semilight" w:hAnsi="Malgun Gothic Semilight" w:cs="Malgun Gothic Semilight"/>
          <w:spacing w:val="1"/>
          <w:sz w:val="16"/>
          <w:szCs w:val="16"/>
        </w:rPr>
        <w:t>u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i</w:t>
      </w:r>
      <w:r>
        <w:rPr>
          <w:rFonts w:ascii="Malgun Gothic Semilight" w:eastAsia="Malgun Gothic Semilight" w:hAnsi="Malgun Gothic Semilight" w:cs="Malgun Gothic Semilight"/>
          <w:spacing w:val="-3"/>
          <w:sz w:val="16"/>
          <w:szCs w:val="16"/>
        </w:rPr>
        <w:t>r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 xml:space="preserve">e </w:t>
      </w:r>
      <w:r>
        <w:rPr>
          <w:rFonts w:ascii="Malgun Gothic Semilight" w:eastAsia="Malgun Gothic Semilight" w:hAnsi="Malgun Gothic Semilight" w:cs="Malgun Gothic Semilight"/>
          <w:spacing w:val="-2"/>
          <w:sz w:val="16"/>
          <w:szCs w:val="16"/>
        </w:rPr>
        <w:t>c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o</w:t>
      </w:r>
      <w:r>
        <w:rPr>
          <w:rFonts w:ascii="Malgun Gothic Semilight" w:eastAsia="Malgun Gothic Semilight" w:hAnsi="Malgun Gothic Semilight" w:cs="Malgun Gothic Semilight"/>
          <w:spacing w:val="-1"/>
          <w:sz w:val="16"/>
          <w:szCs w:val="16"/>
        </w:rPr>
        <w:t>r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r</w:t>
      </w:r>
      <w:r>
        <w:rPr>
          <w:rFonts w:ascii="Malgun Gothic Semilight" w:eastAsia="Malgun Gothic Semilight" w:hAnsi="Malgun Gothic Semilight" w:cs="Malgun Gothic Semilight"/>
          <w:spacing w:val="-1"/>
          <w:sz w:val="16"/>
          <w:szCs w:val="16"/>
        </w:rPr>
        <w:t>e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c</w:t>
      </w:r>
      <w:r>
        <w:rPr>
          <w:rFonts w:ascii="Malgun Gothic Semilight" w:eastAsia="Malgun Gothic Semilight" w:hAnsi="Malgun Gothic Semilight" w:cs="Malgun Gothic Semilight"/>
          <w:spacing w:val="-1"/>
          <w:sz w:val="16"/>
          <w:szCs w:val="16"/>
        </w:rPr>
        <w:t>t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i</w:t>
      </w:r>
      <w:r>
        <w:rPr>
          <w:rFonts w:ascii="Malgun Gothic Semilight" w:eastAsia="Malgun Gothic Semilight" w:hAnsi="Malgun Gothic Semilight" w:cs="Malgun Gothic Semilight"/>
          <w:spacing w:val="-1"/>
          <w:sz w:val="16"/>
          <w:szCs w:val="16"/>
        </w:rPr>
        <w:t>o</w:t>
      </w:r>
      <w:r>
        <w:rPr>
          <w:rFonts w:ascii="Malgun Gothic Semilight" w:eastAsia="Malgun Gothic Semilight" w:hAnsi="Malgun Gothic Semilight" w:cs="Malgun Gothic Semilight"/>
          <w:spacing w:val="1"/>
          <w:sz w:val="16"/>
          <w:szCs w:val="16"/>
        </w:rPr>
        <w:t>n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s</w:t>
      </w:r>
      <w:r>
        <w:rPr>
          <w:rFonts w:ascii="Malgun Gothic Semilight" w:eastAsia="Malgun Gothic Semilight" w:hAnsi="Malgun Gothic Semilight" w:cs="Malgun Gothic Semilight"/>
          <w:spacing w:val="-1"/>
          <w:sz w:val="16"/>
          <w:szCs w:val="16"/>
        </w:rPr>
        <w:t xml:space="preserve"> </w:t>
      </w:r>
      <w:r>
        <w:rPr>
          <w:rFonts w:ascii="Malgun Gothic Semilight" w:eastAsia="Malgun Gothic Semilight" w:hAnsi="Malgun Gothic Semilight" w:cs="Malgun Gothic Semilight"/>
          <w:spacing w:val="1"/>
          <w:sz w:val="16"/>
          <w:szCs w:val="16"/>
        </w:rPr>
        <w:t>sh</w:t>
      </w:r>
      <w:r>
        <w:rPr>
          <w:rFonts w:ascii="Malgun Gothic Semilight" w:eastAsia="Malgun Gothic Semilight" w:hAnsi="Malgun Gothic Semilight" w:cs="Malgun Gothic Semilight"/>
          <w:spacing w:val="-3"/>
          <w:sz w:val="16"/>
          <w:szCs w:val="16"/>
        </w:rPr>
        <w:t>o</w:t>
      </w:r>
      <w:r>
        <w:rPr>
          <w:rFonts w:ascii="Malgun Gothic Semilight" w:eastAsia="Malgun Gothic Semilight" w:hAnsi="Malgun Gothic Semilight" w:cs="Malgun Gothic Semilight"/>
          <w:spacing w:val="1"/>
          <w:sz w:val="16"/>
          <w:szCs w:val="16"/>
        </w:rPr>
        <w:t>u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ld</w:t>
      </w:r>
      <w:r>
        <w:rPr>
          <w:rFonts w:ascii="Malgun Gothic Semilight" w:eastAsia="Malgun Gothic Semilight" w:hAnsi="Malgun Gothic Semilight" w:cs="Malgun Gothic Semilight"/>
          <w:spacing w:val="-2"/>
          <w:sz w:val="16"/>
          <w:szCs w:val="16"/>
        </w:rPr>
        <w:t xml:space="preserve"> </w:t>
      </w:r>
      <w:r>
        <w:rPr>
          <w:rFonts w:ascii="Malgun Gothic Semilight" w:eastAsia="Malgun Gothic Semilight" w:hAnsi="Malgun Gothic Semilight" w:cs="Malgun Gothic Semilight"/>
          <w:spacing w:val="1"/>
          <w:sz w:val="16"/>
          <w:szCs w:val="16"/>
        </w:rPr>
        <w:t>s</w:t>
      </w:r>
      <w:r>
        <w:rPr>
          <w:rFonts w:ascii="Malgun Gothic Semilight" w:eastAsia="Malgun Gothic Semilight" w:hAnsi="Malgun Gothic Semilight" w:cs="Malgun Gothic Semilight"/>
          <w:spacing w:val="-1"/>
          <w:sz w:val="16"/>
          <w:szCs w:val="16"/>
        </w:rPr>
        <w:t>u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ch</w:t>
      </w:r>
      <w:r>
        <w:rPr>
          <w:rFonts w:ascii="Malgun Gothic Semilight" w:eastAsia="Malgun Gothic Semilight" w:hAnsi="Malgun Gothic Semilight" w:cs="Malgun Gothic Semilight"/>
          <w:spacing w:val="1"/>
          <w:sz w:val="16"/>
          <w:szCs w:val="16"/>
        </w:rPr>
        <w:t xml:space="preserve"> 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r</w:t>
      </w:r>
      <w:r>
        <w:rPr>
          <w:rFonts w:ascii="Malgun Gothic Semilight" w:eastAsia="Malgun Gothic Semilight" w:hAnsi="Malgun Gothic Semilight" w:cs="Malgun Gothic Semilight"/>
          <w:spacing w:val="-3"/>
          <w:sz w:val="16"/>
          <w:szCs w:val="16"/>
        </w:rPr>
        <w:t>e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co</w:t>
      </w:r>
      <w:r>
        <w:rPr>
          <w:rFonts w:ascii="Malgun Gothic Semilight" w:eastAsia="Malgun Gothic Semilight" w:hAnsi="Malgun Gothic Semilight" w:cs="Malgun Gothic Semilight"/>
          <w:spacing w:val="-1"/>
          <w:sz w:val="16"/>
          <w:szCs w:val="16"/>
        </w:rPr>
        <w:t>r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ds be</w:t>
      </w:r>
      <w:r>
        <w:rPr>
          <w:rFonts w:ascii="Malgun Gothic Semilight" w:eastAsia="Malgun Gothic Semilight" w:hAnsi="Malgun Gothic Semilight" w:cs="Malgun Gothic Semilight"/>
          <w:spacing w:val="-4"/>
          <w:sz w:val="16"/>
          <w:szCs w:val="16"/>
        </w:rPr>
        <w:t xml:space="preserve"> 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fa</w:t>
      </w:r>
      <w:r>
        <w:rPr>
          <w:rFonts w:ascii="Malgun Gothic Semilight" w:eastAsia="Malgun Gothic Semilight" w:hAnsi="Malgun Gothic Semilight" w:cs="Malgun Gothic Semilight"/>
          <w:spacing w:val="1"/>
          <w:sz w:val="16"/>
          <w:szCs w:val="16"/>
        </w:rPr>
        <w:t>u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l</w:t>
      </w:r>
      <w:r>
        <w:rPr>
          <w:rFonts w:ascii="Malgun Gothic Semilight" w:eastAsia="Malgun Gothic Semilight" w:hAnsi="Malgun Gothic Semilight" w:cs="Malgun Gothic Semilight"/>
          <w:spacing w:val="-1"/>
          <w:sz w:val="16"/>
          <w:szCs w:val="16"/>
        </w:rPr>
        <w:t>t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y.</w:t>
      </w:r>
    </w:p>
    <w:p w14:paraId="06BF77C6" w14:textId="77777777" w:rsidR="00290079" w:rsidRDefault="00290079">
      <w:pPr>
        <w:spacing w:line="200" w:lineRule="exact"/>
      </w:pPr>
    </w:p>
    <w:p w14:paraId="7A628FD6" w14:textId="77777777" w:rsidR="00290079" w:rsidRDefault="00290079">
      <w:pPr>
        <w:spacing w:line="200" w:lineRule="exact"/>
      </w:pPr>
    </w:p>
    <w:p w14:paraId="32350BB0" w14:textId="77777777" w:rsidR="00290079" w:rsidRDefault="00290079">
      <w:pPr>
        <w:spacing w:before="2" w:line="280" w:lineRule="exact"/>
        <w:rPr>
          <w:sz w:val="28"/>
          <w:szCs w:val="28"/>
        </w:rPr>
      </w:pPr>
    </w:p>
    <w:p w14:paraId="380E3E06" w14:textId="77777777" w:rsidR="00290079" w:rsidRDefault="00786E8C">
      <w:pPr>
        <w:spacing w:line="220" w:lineRule="exact"/>
        <w:ind w:left="500"/>
        <w:rPr>
          <w:rFonts w:ascii="Malgun Gothic Semilight" w:eastAsia="Malgun Gothic Semilight" w:hAnsi="Malgun Gothic Semilight" w:cs="Malgun Gothic Semilight"/>
          <w:sz w:val="16"/>
          <w:szCs w:val="16"/>
        </w:rPr>
      </w:pPr>
      <w:r>
        <w:rPr>
          <w:rFonts w:ascii="Malgun Gothic Semilight" w:eastAsia="Malgun Gothic Semilight" w:hAnsi="Malgun Gothic Semilight" w:cs="Malgun Gothic Semilight"/>
          <w:spacing w:val="-1"/>
          <w:position w:val="-1"/>
          <w:sz w:val="16"/>
          <w:szCs w:val="16"/>
        </w:rPr>
        <w:t>4</w:t>
      </w:r>
      <w:r>
        <w:rPr>
          <w:rFonts w:ascii="Malgun Gothic Semilight" w:eastAsia="Malgun Gothic Semilight" w:hAnsi="Malgun Gothic Semilight" w:cs="Malgun Gothic Semilight"/>
          <w:position w:val="-1"/>
          <w:sz w:val="16"/>
          <w:szCs w:val="16"/>
        </w:rPr>
        <w:t xml:space="preserve">.3   </w:t>
      </w:r>
      <w:r>
        <w:rPr>
          <w:rFonts w:ascii="Malgun Gothic Semilight" w:eastAsia="Malgun Gothic Semilight" w:hAnsi="Malgun Gothic Semilight" w:cs="Malgun Gothic Semilight"/>
          <w:spacing w:val="36"/>
          <w:position w:val="-1"/>
          <w:sz w:val="16"/>
          <w:szCs w:val="16"/>
        </w:rPr>
        <w:t xml:space="preserve"> </w:t>
      </w:r>
      <w:r>
        <w:rPr>
          <w:rFonts w:ascii="Malgun Gothic Semilight" w:eastAsia="Malgun Gothic Semilight" w:hAnsi="Malgun Gothic Semilight" w:cs="Malgun Gothic Semilight"/>
          <w:spacing w:val="-1"/>
          <w:position w:val="-1"/>
          <w:sz w:val="16"/>
          <w:szCs w:val="16"/>
        </w:rPr>
        <w:t>Y</w:t>
      </w:r>
      <w:r>
        <w:rPr>
          <w:rFonts w:ascii="Malgun Gothic Semilight" w:eastAsia="Malgun Gothic Semilight" w:hAnsi="Malgun Gothic Semilight" w:cs="Malgun Gothic Semilight"/>
          <w:position w:val="-1"/>
          <w:sz w:val="16"/>
          <w:szCs w:val="16"/>
        </w:rPr>
        <w:t>our</w:t>
      </w:r>
      <w:r>
        <w:rPr>
          <w:rFonts w:ascii="Malgun Gothic Semilight" w:eastAsia="Malgun Gothic Semilight" w:hAnsi="Malgun Gothic Semilight" w:cs="Malgun Gothic Semilight"/>
          <w:spacing w:val="7"/>
          <w:position w:val="-1"/>
          <w:sz w:val="16"/>
          <w:szCs w:val="16"/>
        </w:rPr>
        <w:t xml:space="preserve"> </w:t>
      </w:r>
      <w:r>
        <w:rPr>
          <w:rFonts w:ascii="Malgun Gothic Semilight" w:eastAsia="Malgun Gothic Semilight" w:hAnsi="Malgun Gothic Semilight" w:cs="Malgun Gothic Semilight"/>
          <w:position w:val="-1"/>
          <w:sz w:val="16"/>
          <w:szCs w:val="16"/>
        </w:rPr>
        <w:t>ri</w:t>
      </w:r>
      <w:r>
        <w:rPr>
          <w:rFonts w:ascii="Malgun Gothic Semilight" w:eastAsia="Malgun Gothic Semilight" w:hAnsi="Malgun Gothic Semilight" w:cs="Malgun Gothic Semilight"/>
          <w:spacing w:val="-1"/>
          <w:position w:val="-1"/>
          <w:sz w:val="16"/>
          <w:szCs w:val="16"/>
        </w:rPr>
        <w:t>g</w:t>
      </w:r>
      <w:r>
        <w:rPr>
          <w:rFonts w:ascii="Malgun Gothic Semilight" w:eastAsia="Malgun Gothic Semilight" w:hAnsi="Malgun Gothic Semilight" w:cs="Malgun Gothic Semilight"/>
          <w:spacing w:val="1"/>
          <w:position w:val="-1"/>
          <w:sz w:val="16"/>
          <w:szCs w:val="16"/>
        </w:rPr>
        <w:t>h</w:t>
      </w:r>
      <w:r>
        <w:rPr>
          <w:rFonts w:ascii="Malgun Gothic Semilight" w:eastAsia="Malgun Gothic Semilight" w:hAnsi="Malgun Gothic Semilight" w:cs="Malgun Gothic Semilight"/>
          <w:spacing w:val="-1"/>
          <w:position w:val="-1"/>
          <w:sz w:val="16"/>
          <w:szCs w:val="16"/>
        </w:rPr>
        <w:t>t</w:t>
      </w:r>
      <w:r>
        <w:rPr>
          <w:rFonts w:ascii="Malgun Gothic Semilight" w:eastAsia="Malgun Gothic Semilight" w:hAnsi="Malgun Gothic Semilight" w:cs="Malgun Gothic Semilight"/>
          <w:position w:val="-1"/>
          <w:sz w:val="16"/>
          <w:szCs w:val="16"/>
        </w:rPr>
        <w:t>s</w:t>
      </w:r>
      <w:r>
        <w:rPr>
          <w:rFonts w:ascii="Malgun Gothic Semilight" w:eastAsia="Malgun Gothic Semilight" w:hAnsi="Malgun Gothic Semilight" w:cs="Malgun Gothic Semilight"/>
          <w:spacing w:val="6"/>
          <w:position w:val="-1"/>
          <w:sz w:val="16"/>
          <w:szCs w:val="16"/>
        </w:rPr>
        <w:t xml:space="preserve"> </w:t>
      </w:r>
      <w:r>
        <w:rPr>
          <w:rFonts w:ascii="Malgun Gothic Semilight" w:eastAsia="Malgun Gothic Semilight" w:hAnsi="Malgun Gothic Semilight" w:cs="Malgun Gothic Semilight"/>
          <w:spacing w:val="-1"/>
          <w:position w:val="-1"/>
          <w:sz w:val="16"/>
          <w:szCs w:val="16"/>
        </w:rPr>
        <w:t>u</w:t>
      </w:r>
      <w:r>
        <w:rPr>
          <w:rFonts w:ascii="Malgun Gothic Semilight" w:eastAsia="Malgun Gothic Semilight" w:hAnsi="Malgun Gothic Semilight" w:cs="Malgun Gothic Semilight"/>
          <w:spacing w:val="1"/>
          <w:position w:val="-1"/>
          <w:sz w:val="16"/>
          <w:szCs w:val="16"/>
        </w:rPr>
        <w:t>n</w:t>
      </w:r>
      <w:r>
        <w:rPr>
          <w:rFonts w:ascii="Malgun Gothic Semilight" w:eastAsia="Malgun Gothic Semilight" w:hAnsi="Malgun Gothic Semilight" w:cs="Malgun Gothic Semilight"/>
          <w:position w:val="-1"/>
          <w:sz w:val="16"/>
          <w:szCs w:val="16"/>
        </w:rPr>
        <w:t>d</w:t>
      </w:r>
      <w:r>
        <w:rPr>
          <w:rFonts w:ascii="Malgun Gothic Semilight" w:eastAsia="Malgun Gothic Semilight" w:hAnsi="Malgun Gothic Semilight" w:cs="Malgun Gothic Semilight"/>
          <w:spacing w:val="-1"/>
          <w:position w:val="-1"/>
          <w:sz w:val="16"/>
          <w:szCs w:val="16"/>
        </w:rPr>
        <w:t>e</w:t>
      </w:r>
      <w:r>
        <w:rPr>
          <w:rFonts w:ascii="Malgun Gothic Semilight" w:eastAsia="Malgun Gothic Semilight" w:hAnsi="Malgun Gothic Semilight" w:cs="Malgun Gothic Semilight"/>
          <w:position w:val="-1"/>
          <w:sz w:val="16"/>
          <w:szCs w:val="16"/>
        </w:rPr>
        <w:t>r</w:t>
      </w:r>
      <w:r>
        <w:rPr>
          <w:rFonts w:ascii="Malgun Gothic Semilight" w:eastAsia="Malgun Gothic Semilight" w:hAnsi="Malgun Gothic Semilight" w:cs="Malgun Gothic Semilight"/>
          <w:spacing w:val="7"/>
          <w:position w:val="-1"/>
          <w:sz w:val="16"/>
          <w:szCs w:val="16"/>
        </w:rPr>
        <w:t xml:space="preserve"> </w:t>
      </w:r>
      <w:r>
        <w:rPr>
          <w:rFonts w:ascii="Malgun Gothic Semilight" w:eastAsia="Malgun Gothic Semilight" w:hAnsi="Malgun Gothic Semilight" w:cs="Malgun Gothic Semilight"/>
          <w:spacing w:val="-1"/>
          <w:position w:val="-1"/>
          <w:sz w:val="16"/>
          <w:szCs w:val="16"/>
        </w:rPr>
        <w:t>th</w:t>
      </w:r>
      <w:r>
        <w:rPr>
          <w:rFonts w:ascii="Malgun Gothic Semilight" w:eastAsia="Malgun Gothic Semilight" w:hAnsi="Malgun Gothic Semilight" w:cs="Malgun Gothic Semilight"/>
          <w:position w:val="-1"/>
          <w:sz w:val="16"/>
          <w:szCs w:val="16"/>
        </w:rPr>
        <w:t>e</w:t>
      </w:r>
      <w:r>
        <w:rPr>
          <w:rFonts w:ascii="Malgun Gothic Semilight" w:eastAsia="Malgun Gothic Semilight" w:hAnsi="Malgun Gothic Semilight" w:cs="Malgun Gothic Semilight"/>
          <w:spacing w:val="9"/>
          <w:position w:val="-1"/>
          <w:sz w:val="16"/>
          <w:szCs w:val="16"/>
        </w:rPr>
        <w:t xml:space="preserve"> </w:t>
      </w:r>
      <w:r>
        <w:rPr>
          <w:rFonts w:ascii="Malgun Gothic Semilight" w:eastAsia="Malgun Gothic Semilight" w:hAnsi="Malgun Gothic Semilight" w:cs="Malgun Gothic Semilight"/>
          <w:spacing w:val="-1"/>
          <w:position w:val="-1"/>
          <w:sz w:val="16"/>
          <w:szCs w:val="16"/>
        </w:rPr>
        <w:t>G</w:t>
      </w:r>
      <w:r>
        <w:rPr>
          <w:rFonts w:ascii="Malgun Gothic Semilight" w:eastAsia="Malgun Gothic Semilight" w:hAnsi="Malgun Gothic Semilight" w:cs="Malgun Gothic Semilight"/>
          <w:position w:val="-1"/>
          <w:sz w:val="16"/>
          <w:szCs w:val="16"/>
        </w:rPr>
        <w:t>DPR</w:t>
      </w:r>
      <w:r>
        <w:rPr>
          <w:rFonts w:ascii="Malgun Gothic Semilight" w:eastAsia="Malgun Gothic Semilight" w:hAnsi="Malgun Gothic Semilight" w:cs="Malgun Gothic Semilight"/>
          <w:spacing w:val="5"/>
          <w:position w:val="-1"/>
          <w:sz w:val="16"/>
          <w:szCs w:val="16"/>
        </w:rPr>
        <w:t xml:space="preserve"> </w:t>
      </w:r>
      <w:r>
        <w:rPr>
          <w:rFonts w:ascii="Malgun Gothic Semilight" w:eastAsia="Malgun Gothic Semilight" w:hAnsi="Malgun Gothic Semilight" w:cs="Malgun Gothic Semilight"/>
          <w:spacing w:val="-1"/>
          <w:position w:val="-1"/>
          <w:sz w:val="16"/>
          <w:szCs w:val="16"/>
        </w:rPr>
        <w:t>a</w:t>
      </w:r>
      <w:r>
        <w:rPr>
          <w:rFonts w:ascii="Malgun Gothic Semilight" w:eastAsia="Malgun Gothic Semilight" w:hAnsi="Malgun Gothic Semilight" w:cs="Malgun Gothic Semilight"/>
          <w:position w:val="-1"/>
          <w:sz w:val="16"/>
          <w:szCs w:val="16"/>
        </w:rPr>
        <w:t>l</w:t>
      </w:r>
      <w:r>
        <w:rPr>
          <w:rFonts w:ascii="Malgun Gothic Semilight" w:eastAsia="Malgun Gothic Semilight" w:hAnsi="Malgun Gothic Semilight" w:cs="Malgun Gothic Semilight"/>
          <w:spacing w:val="1"/>
          <w:position w:val="-1"/>
          <w:sz w:val="16"/>
          <w:szCs w:val="16"/>
        </w:rPr>
        <w:t>s</w:t>
      </w:r>
      <w:r>
        <w:rPr>
          <w:rFonts w:ascii="Malgun Gothic Semilight" w:eastAsia="Malgun Gothic Semilight" w:hAnsi="Malgun Gothic Semilight" w:cs="Malgun Gothic Semilight"/>
          <w:position w:val="-1"/>
          <w:sz w:val="16"/>
          <w:szCs w:val="16"/>
        </w:rPr>
        <w:t>o</w:t>
      </w:r>
      <w:r>
        <w:rPr>
          <w:rFonts w:ascii="Malgun Gothic Semilight" w:eastAsia="Malgun Gothic Semilight" w:hAnsi="Malgun Gothic Semilight" w:cs="Malgun Gothic Semilight"/>
          <w:spacing w:val="7"/>
          <w:position w:val="-1"/>
          <w:sz w:val="16"/>
          <w:szCs w:val="16"/>
        </w:rPr>
        <w:t xml:space="preserve"> </w:t>
      </w:r>
      <w:r>
        <w:rPr>
          <w:rFonts w:ascii="Malgun Gothic Semilight" w:eastAsia="Malgun Gothic Semilight" w:hAnsi="Malgun Gothic Semilight" w:cs="Malgun Gothic Semilight"/>
          <w:spacing w:val="-3"/>
          <w:position w:val="-1"/>
          <w:sz w:val="16"/>
          <w:szCs w:val="16"/>
        </w:rPr>
        <w:t>i</w:t>
      </w:r>
      <w:r>
        <w:rPr>
          <w:rFonts w:ascii="Malgun Gothic Semilight" w:eastAsia="Malgun Gothic Semilight" w:hAnsi="Malgun Gothic Semilight" w:cs="Malgun Gothic Semilight"/>
          <w:spacing w:val="1"/>
          <w:position w:val="-1"/>
          <w:sz w:val="16"/>
          <w:szCs w:val="16"/>
        </w:rPr>
        <w:t>n</w:t>
      </w:r>
      <w:r>
        <w:rPr>
          <w:rFonts w:ascii="Malgun Gothic Semilight" w:eastAsia="Malgun Gothic Semilight" w:hAnsi="Malgun Gothic Semilight" w:cs="Malgun Gothic Semilight"/>
          <w:position w:val="-1"/>
          <w:sz w:val="16"/>
          <w:szCs w:val="16"/>
        </w:rPr>
        <w:t>cl</w:t>
      </w:r>
      <w:r>
        <w:rPr>
          <w:rFonts w:ascii="Malgun Gothic Semilight" w:eastAsia="Malgun Gothic Semilight" w:hAnsi="Malgun Gothic Semilight" w:cs="Malgun Gothic Semilight"/>
          <w:spacing w:val="1"/>
          <w:position w:val="-1"/>
          <w:sz w:val="16"/>
          <w:szCs w:val="16"/>
        </w:rPr>
        <w:t>u</w:t>
      </w:r>
      <w:r>
        <w:rPr>
          <w:rFonts w:ascii="Malgun Gothic Semilight" w:eastAsia="Malgun Gothic Semilight" w:hAnsi="Malgun Gothic Semilight" w:cs="Malgun Gothic Semilight"/>
          <w:position w:val="-1"/>
          <w:sz w:val="16"/>
          <w:szCs w:val="16"/>
        </w:rPr>
        <w:t>de</w:t>
      </w:r>
      <w:r>
        <w:rPr>
          <w:rFonts w:ascii="Malgun Gothic Semilight" w:eastAsia="Malgun Gothic Semilight" w:hAnsi="Malgun Gothic Semilight" w:cs="Malgun Gothic Semilight"/>
          <w:spacing w:val="4"/>
          <w:position w:val="-1"/>
          <w:sz w:val="16"/>
          <w:szCs w:val="16"/>
        </w:rPr>
        <w:t xml:space="preserve"> </w:t>
      </w:r>
      <w:r>
        <w:rPr>
          <w:rFonts w:ascii="Malgun Gothic Semilight" w:eastAsia="Malgun Gothic Semilight" w:hAnsi="Malgun Gothic Semilight" w:cs="Malgun Gothic Semilight"/>
          <w:spacing w:val="-1"/>
          <w:position w:val="-1"/>
          <w:sz w:val="16"/>
          <w:szCs w:val="16"/>
        </w:rPr>
        <w:t>t</w:t>
      </w:r>
      <w:r>
        <w:rPr>
          <w:rFonts w:ascii="Malgun Gothic Semilight" w:eastAsia="Malgun Gothic Semilight" w:hAnsi="Malgun Gothic Semilight" w:cs="Malgun Gothic Semilight"/>
          <w:spacing w:val="1"/>
          <w:position w:val="-1"/>
          <w:sz w:val="16"/>
          <w:szCs w:val="16"/>
        </w:rPr>
        <w:t>h</w:t>
      </w:r>
      <w:r>
        <w:rPr>
          <w:rFonts w:ascii="Malgun Gothic Semilight" w:eastAsia="Malgun Gothic Semilight" w:hAnsi="Malgun Gothic Semilight" w:cs="Malgun Gothic Semilight"/>
          <w:position w:val="-1"/>
          <w:sz w:val="16"/>
          <w:szCs w:val="16"/>
        </w:rPr>
        <w:t>e</w:t>
      </w:r>
      <w:r>
        <w:rPr>
          <w:rFonts w:ascii="Malgun Gothic Semilight" w:eastAsia="Malgun Gothic Semilight" w:hAnsi="Malgun Gothic Semilight" w:cs="Malgun Gothic Semilight"/>
          <w:spacing w:val="5"/>
          <w:position w:val="-1"/>
          <w:sz w:val="16"/>
          <w:szCs w:val="16"/>
        </w:rPr>
        <w:t xml:space="preserve"> </w:t>
      </w:r>
      <w:r>
        <w:rPr>
          <w:rFonts w:ascii="Malgun Gothic Semilight" w:eastAsia="Malgun Gothic Semilight" w:hAnsi="Malgun Gothic Semilight" w:cs="Malgun Gothic Semilight"/>
          <w:position w:val="-1"/>
          <w:sz w:val="16"/>
          <w:szCs w:val="16"/>
        </w:rPr>
        <w:t>follow</w:t>
      </w:r>
      <w:r>
        <w:rPr>
          <w:rFonts w:ascii="Malgun Gothic Semilight" w:eastAsia="Malgun Gothic Semilight" w:hAnsi="Malgun Gothic Semilight" w:cs="Malgun Gothic Semilight"/>
          <w:spacing w:val="-2"/>
          <w:position w:val="-1"/>
          <w:sz w:val="16"/>
          <w:szCs w:val="16"/>
        </w:rPr>
        <w:t>i</w:t>
      </w:r>
      <w:r>
        <w:rPr>
          <w:rFonts w:ascii="Malgun Gothic Semilight" w:eastAsia="Malgun Gothic Semilight" w:hAnsi="Malgun Gothic Semilight" w:cs="Malgun Gothic Semilight"/>
          <w:spacing w:val="1"/>
          <w:position w:val="-1"/>
          <w:sz w:val="16"/>
          <w:szCs w:val="16"/>
        </w:rPr>
        <w:t>n</w:t>
      </w:r>
      <w:r>
        <w:rPr>
          <w:rFonts w:ascii="Malgun Gothic Semilight" w:eastAsia="Malgun Gothic Semilight" w:hAnsi="Malgun Gothic Semilight" w:cs="Malgun Gothic Semilight"/>
          <w:position w:val="-1"/>
          <w:sz w:val="16"/>
          <w:szCs w:val="16"/>
        </w:rPr>
        <w:t>g:</w:t>
      </w:r>
      <w:r>
        <w:rPr>
          <w:rFonts w:ascii="Malgun Gothic Semilight" w:eastAsia="Malgun Gothic Semilight" w:hAnsi="Malgun Gothic Semilight" w:cs="Malgun Gothic Semilight"/>
          <w:spacing w:val="7"/>
          <w:position w:val="-1"/>
          <w:sz w:val="16"/>
          <w:szCs w:val="16"/>
        </w:rPr>
        <w:t xml:space="preserve"> </w:t>
      </w:r>
      <w:r>
        <w:rPr>
          <w:rFonts w:ascii="Malgun Gothic Semilight" w:eastAsia="Malgun Gothic Semilight" w:hAnsi="Malgun Gothic Semilight" w:cs="Malgun Gothic Semilight"/>
          <w:spacing w:val="1"/>
          <w:position w:val="-1"/>
          <w:sz w:val="16"/>
          <w:szCs w:val="16"/>
        </w:rPr>
        <w:t>th</w:t>
      </w:r>
      <w:r>
        <w:rPr>
          <w:rFonts w:ascii="Malgun Gothic Semilight" w:eastAsia="Malgun Gothic Semilight" w:hAnsi="Malgun Gothic Semilight" w:cs="Malgun Gothic Semilight"/>
          <w:position w:val="-1"/>
          <w:sz w:val="16"/>
          <w:szCs w:val="16"/>
        </w:rPr>
        <w:t>e</w:t>
      </w:r>
      <w:r>
        <w:rPr>
          <w:rFonts w:ascii="Malgun Gothic Semilight" w:eastAsia="Malgun Gothic Semilight" w:hAnsi="Malgun Gothic Semilight" w:cs="Malgun Gothic Semilight"/>
          <w:spacing w:val="5"/>
          <w:position w:val="-1"/>
          <w:sz w:val="16"/>
          <w:szCs w:val="16"/>
        </w:rPr>
        <w:t xml:space="preserve"> </w:t>
      </w:r>
      <w:r>
        <w:rPr>
          <w:rFonts w:ascii="Malgun Gothic Semilight" w:eastAsia="Malgun Gothic Semilight" w:hAnsi="Malgun Gothic Semilight" w:cs="Malgun Gothic Semilight"/>
          <w:position w:val="-1"/>
          <w:sz w:val="16"/>
          <w:szCs w:val="16"/>
        </w:rPr>
        <w:t>ri</w:t>
      </w:r>
      <w:r>
        <w:rPr>
          <w:rFonts w:ascii="Malgun Gothic Semilight" w:eastAsia="Malgun Gothic Semilight" w:hAnsi="Malgun Gothic Semilight" w:cs="Malgun Gothic Semilight"/>
          <w:spacing w:val="-1"/>
          <w:position w:val="-1"/>
          <w:sz w:val="16"/>
          <w:szCs w:val="16"/>
        </w:rPr>
        <w:t>g</w:t>
      </w:r>
      <w:r>
        <w:rPr>
          <w:rFonts w:ascii="Malgun Gothic Semilight" w:eastAsia="Malgun Gothic Semilight" w:hAnsi="Malgun Gothic Semilight" w:cs="Malgun Gothic Semilight"/>
          <w:spacing w:val="1"/>
          <w:position w:val="-1"/>
          <w:sz w:val="16"/>
          <w:szCs w:val="16"/>
        </w:rPr>
        <w:t>h</w:t>
      </w:r>
      <w:r>
        <w:rPr>
          <w:rFonts w:ascii="Malgun Gothic Semilight" w:eastAsia="Malgun Gothic Semilight" w:hAnsi="Malgun Gothic Semilight" w:cs="Malgun Gothic Semilight"/>
          <w:position w:val="-1"/>
          <w:sz w:val="16"/>
          <w:szCs w:val="16"/>
        </w:rPr>
        <w:t>t</w:t>
      </w:r>
      <w:r>
        <w:rPr>
          <w:rFonts w:ascii="Malgun Gothic Semilight" w:eastAsia="Malgun Gothic Semilight" w:hAnsi="Malgun Gothic Semilight" w:cs="Malgun Gothic Semilight"/>
          <w:spacing w:val="6"/>
          <w:position w:val="-1"/>
          <w:sz w:val="16"/>
          <w:szCs w:val="16"/>
        </w:rPr>
        <w:t xml:space="preserve"> </w:t>
      </w:r>
      <w:r>
        <w:rPr>
          <w:rFonts w:ascii="Malgun Gothic Semilight" w:eastAsia="Malgun Gothic Semilight" w:hAnsi="Malgun Gothic Semilight" w:cs="Malgun Gothic Semilight"/>
          <w:spacing w:val="-1"/>
          <w:position w:val="-1"/>
          <w:sz w:val="16"/>
          <w:szCs w:val="16"/>
        </w:rPr>
        <w:t>t</w:t>
      </w:r>
      <w:r>
        <w:rPr>
          <w:rFonts w:ascii="Malgun Gothic Semilight" w:eastAsia="Malgun Gothic Semilight" w:hAnsi="Malgun Gothic Semilight" w:cs="Malgun Gothic Semilight"/>
          <w:position w:val="-1"/>
          <w:sz w:val="16"/>
          <w:szCs w:val="16"/>
        </w:rPr>
        <w:t>o</w:t>
      </w:r>
      <w:r>
        <w:rPr>
          <w:rFonts w:ascii="Malgun Gothic Semilight" w:eastAsia="Malgun Gothic Semilight" w:hAnsi="Malgun Gothic Semilight" w:cs="Malgun Gothic Semilight"/>
          <w:spacing w:val="7"/>
          <w:position w:val="-1"/>
          <w:sz w:val="16"/>
          <w:szCs w:val="16"/>
        </w:rPr>
        <w:t xml:space="preserve"> </w:t>
      </w:r>
      <w:r>
        <w:rPr>
          <w:rFonts w:ascii="Malgun Gothic Semilight" w:eastAsia="Malgun Gothic Semilight" w:hAnsi="Malgun Gothic Semilight" w:cs="Malgun Gothic Semilight"/>
          <w:spacing w:val="-3"/>
          <w:position w:val="-1"/>
          <w:sz w:val="16"/>
          <w:szCs w:val="16"/>
        </w:rPr>
        <w:t>r</w:t>
      </w:r>
      <w:r>
        <w:rPr>
          <w:rFonts w:ascii="Malgun Gothic Semilight" w:eastAsia="Malgun Gothic Semilight" w:hAnsi="Malgun Gothic Semilight" w:cs="Malgun Gothic Semilight"/>
          <w:position w:val="-1"/>
          <w:sz w:val="16"/>
          <w:szCs w:val="16"/>
        </w:rPr>
        <w:t>ec</w:t>
      </w:r>
      <w:r>
        <w:rPr>
          <w:rFonts w:ascii="Malgun Gothic Semilight" w:eastAsia="Malgun Gothic Semilight" w:hAnsi="Malgun Gothic Semilight" w:cs="Malgun Gothic Semilight"/>
          <w:spacing w:val="-1"/>
          <w:position w:val="-1"/>
          <w:sz w:val="16"/>
          <w:szCs w:val="16"/>
        </w:rPr>
        <w:t>t</w:t>
      </w:r>
      <w:r>
        <w:rPr>
          <w:rFonts w:ascii="Malgun Gothic Semilight" w:eastAsia="Malgun Gothic Semilight" w:hAnsi="Malgun Gothic Semilight" w:cs="Malgun Gothic Semilight"/>
          <w:position w:val="-1"/>
          <w:sz w:val="16"/>
          <w:szCs w:val="16"/>
        </w:rPr>
        <w:t>ific</w:t>
      </w:r>
      <w:r>
        <w:rPr>
          <w:rFonts w:ascii="Malgun Gothic Semilight" w:eastAsia="Malgun Gothic Semilight" w:hAnsi="Malgun Gothic Semilight" w:cs="Malgun Gothic Semilight"/>
          <w:spacing w:val="-1"/>
          <w:position w:val="-1"/>
          <w:sz w:val="16"/>
          <w:szCs w:val="16"/>
        </w:rPr>
        <w:t>at</w:t>
      </w:r>
      <w:r>
        <w:rPr>
          <w:rFonts w:ascii="Malgun Gothic Semilight" w:eastAsia="Malgun Gothic Semilight" w:hAnsi="Malgun Gothic Semilight" w:cs="Malgun Gothic Semilight"/>
          <w:position w:val="-1"/>
          <w:sz w:val="16"/>
          <w:szCs w:val="16"/>
        </w:rPr>
        <w:t>i</w:t>
      </w:r>
      <w:r>
        <w:rPr>
          <w:rFonts w:ascii="Malgun Gothic Semilight" w:eastAsia="Malgun Gothic Semilight" w:hAnsi="Malgun Gothic Semilight" w:cs="Malgun Gothic Semilight"/>
          <w:spacing w:val="-1"/>
          <w:position w:val="-1"/>
          <w:sz w:val="16"/>
          <w:szCs w:val="16"/>
        </w:rPr>
        <w:t>o</w:t>
      </w:r>
      <w:r>
        <w:rPr>
          <w:rFonts w:ascii="Malgun Gothic Semilight" w:eastAsia="Malgun Gothic Semilight" w:hAnsi="Malgun Gothic Semilight" w:cs="Malgun Gothic Semilight"/>
          <w:spacing w:val="2"/>
          <w:position w:val="-1"/>
          <w:sz w:val="16"/>
          <w:szCs w:val="16"/>
        </w:rPr>
        <w:t>n</w:t>
      </w:r>
      <w:r>
        <w:rPr>
          <w:rFonts w:ascii="Malgun Gothic Semilight" w:eastAsia="Malgun Gothic Semilight" w:hAnsi="Malgun Gothic Semilight" w:cs="Malgun Gothic Semilight"/>
          <w:position w:val="-1"/>
          <w:sz w:val="16"/>
          <w:szCs w:val="16"/>
        </w:rPr>
        <w:t>;</w:t>
      </w:r>
      <w:r>
        <w:rPr>
          <w:rFonts w:ascii="Malgun Gothic Semilight" w:eastAsia="Malgun Gothic Semilight" w:hAnsi="Malgun Gothic Semilight" w:cs="Malgun Gothic Semilight"/>
          <w:spacing w:val="7"/>
          <w:position w:val="-1"/>
          <w:sz w:val="16"/>
          <w:szCs w:val="16"/>
        </w:rPr>
        <w:t xml:space="preserve"> </w:t>
      </w:r>
      <w:r>
        <w:rPr>
          <w:rFonts w:ascii="Malgun Gothic Semilight" w:eastAsia="Malgun Gothic Semilight" w:hAnsi="Malgun Gothic Semilight" w:cs="Malgun Gothic Semilight"/>
          <w:position w:val="-1"/>
          <w:sz w:val="16"/>
          <w:szCs w:val="16"/>
        </w:rPr>
        <w:t>right</w:t>
      </w:r>
      <w:r>
        <w:rPr>
          <w:rFonts w:ascii="Malgun Gothic Semilight" w:eastAsia="Malgun Gothic Semilight" w:hAnsi="Malgun Gothic Semilight" w:cs="Malgun Gothic Semilight"/>
          <w:spacing w:val="6"/>
          <w:position w:val="-1"/>
          <w:sz w:val="16"/>
          <w:szCs w:val="16"/>
        </w:rPr>
        <w:t xml:space="preserve"> </w:t>
      </w:r>
      <w:r>
        <w:rPr>
          <w:rFonts w:ascii="Malgun Gothic Semilight" w:eastAsia="Malgun Gothic Semilight" w:hAnsi="Malgun Gothic Semilight" w:cs="Malgun Gothic Semilight"/>
          <w:spacing w:val="-1"/>
          <w:position w:val="-1"/>
          <w:sz w:val="16"/>
          <w:szCs w:val="16"/>
        </w:rPr>
        <w:t>t</w:t>
      </w:r>
      <w:r>
        <w:rPr>
          <w:rFonts w:ascii="Malgun Gothic Semilight" w:eastAsia="Malgun Gothic Semilight" w:hAnsi="Malgun Gothic Semilight" w:cs="Malgun Gothic Semilight"/>
          <w:position w:val="-1"/>
          <w:sz w:val="16"/>
          <w:szCs w:val="16"/>
        </w:rPr>
        <w:t>o</w:t>
      </w:r>
      <w:r>
        <w:rPr>
          <w:rFonts w:ascii="Malgun Gothic Semilight" w:eastAsia="Malgun Gothic Semilight" w:hAnsi="Malgun Gothic Semilight" w:cs="Malgun Gothic Semilight"/>
          <w:spacing w:val="7"/>
          <w:position w:val="-1"/>
          <w:sz w:val="16"/>
          <w:szCs w:val="16"/>
        </w:rPr>
        <w:t xml:space="preserve"> </w:t>
      </w:r>
      <w:r>
        <w:rPr>
          <w:rFonts w:ascii="Malgun Gothic Semilight" w:eastAsia="Malgun Gothic Semilight" w:hAnsi="Malgun Gothic Semilight" w:cs="Malgun Gothic Semilight"/>
          <w:position w:val="-1"/>
          <w:sz w:val="16"/>
          <w:szCs w:val="16"/>
        </w:rPr>
        <w:t>e</w:t>
      </w:r>
      <w:r>
        <w:rPr>
          <w:rFonts w:ascii="Malgun Gothic Semilight" w:eastAsia="Malgun Gothic Semilight" w:hAnsi="Malgun Gothic Semilight" w:cs="Malgun Gothic Semilight"/>
          <w:spacing w:val="-1"/>
          <w:position w:val="-1"/>
          <w:sz w:val="16"/>
          <w:szCs w:val="16"/>
        </w:rPr>
        <w:t>r</w:t>
      </w:r>
      <w:r>
        <w:rPr>
          <w:rFonts w:ascii="Malgun Gothic Semilight" w:eastAsia="Malgun Gothic Semilight" w:hAnsi="Malgun Gothic Semilight" w:cs="Malgun Gothic Semilight"/>
          <w:spacing w:val="-3"/>
          <w:position w:val="-1"/>
          <w:sz w:val="16"/>
          <w:szCs w:val="16"/>
        </w:rPr>
        <w:t>a</w:t>
      </w:r>
      <w:r>
        <w:rPr>
          <w:rFonts w:ascii="Malgun Gothic Semilight" w:eastAsia="Malgun Gothic Semilight" w:hAnsi="Malgun Gothic Semilight" w:cs="Malgun Gothic Semilight"/>
          <w:spacing w:val="1"/>
          <w:position w:val="-1"/>
          <w:sz w:val="16"/>
          <w:szCs w:val="16"/>
        </w:rPr>
        <w:t>su</w:t>
      </w:r>
      <w:r>
        <w:rPr>
          <w:rFonts w:ascii="Malgun Gothic Semilight" w:eastAsia="Malgun Gothic Semilight" w:hAnsi="Malgun Gothic Semilight" w:cs="Malgun Gothic Semilight"/>
          <w:position w:val="-1"/>
          <w:sz w:val="16"/>
          <w:szCs w:val="16"/>
        </w:rPr>
        <w:t>re</w:t>
      </w:r>
      <w:r>
        <w:rPr>
          <w:rFonts w:ascii="Malgun Gothic Semilight" w:eastAsia="Malgun Gothic Semilight" w:hAnsi="Malgun Gothic Semilight" w:cs="Malgun Gothic Semilight"/>
          <w:spacing w:val="6"/>
          <w:position w:val="-1"/>
          <w:sz w:val="16"/>
          <w:szCs w:val="16"/>
        </w:rPr>
        <w:t xml:space="preserve"> </w:t>
      </w:r>
      <w:r>
        <w:rPr>
          <w:rFonts w:ascii="Malgun Gothic Semilight" w:eastAsia="Malgun Gothic Semilight" w:hAnsi="Malgun Gothic Semilight" w:cs="Malgun Gothic Semilight"/>
          <w:position w:val="-1"/>
          <w:sz w:val="16"/>
          <w:szCs w:val="16"/>
        </w:rPr>
        <w:t>(</w:t>
      </w:r>
      <w:r>
        <w:rPr>
          <w:rFonts w:ascii="Malgun Gothic Semilight" w:eastAsia="Malgun Gothic Semilight" w:hAnsi="Malgun Gothic Semilight" w:cs="Malgun Gothic Semilight"/>
          <w:spacing w:val="1"/>
          <w:position w:val="-1"/>
          <w:sz w:val="16"/>
          <w:szCs w:val="16"/>
        </w:rPr>
        <w:t>s</w:t>
      </w:r>
      <w:r>
        <w:rPr>
          <w:rFonts w:ascii="Malgun Gothic Semilight" w:eastAsia="Malgun Gothic Semilight" w:hAnsi="Malgun Gothic Semilight" w:cs="Malgun Gothic Semilight"/>
          <w:spacing w:val="-3"/>
          <w:position w:val="-1"/>
          <w:sz w:val="16"/>
          <w:szCs w:val="16"/>
        </w:rPr>
        <w:t>o</w:t>
      </w:r>
      <w:r>
        <w:rPr>
          <w:rFonts w:ascii="Malgun Gothic Semilight" w:eastAsia="Malgun Gothic Semilight" w:hAnsi="Malgun Gothic Semilight" w:cs="Malgun Gothic Semilight"/>
          <w:spacing w:val="1"/>
          <w:position w:val="-1"/>
          <w:sz w:val="16"/>
          <w:szCs w:val="16"/>
        </w:rPr>
        <w:t>m</w:t>
      </w:r>
      <w:r>
        <w:rPr>
          <w:rFonts w:ascii="Malgun Gothic Semilight" w:eastAsia="Malgun Gothic Semilight" w:hAnsi="Malgun Gothic Semilight" w:cs="Malgun Gothic Semilight"/>
          <w:spacing w:val="-3"/>
          <w:position w:val="-1"/>
          <w:sz w:val="16"/>
          <w:szCs w:val="16"/>
        </w:rPr>
        <w:t>e</w:t>
      </w:r>
      <w:r>
        <w:rPr>
          <w:rFonts w:ascii="Malgun Gothic Semilight" w:eastAsia="Malgun Gothic Semilight" w:hAnsi="Malgun Gothic Semilight" w:cs="Malgun Gothic Semilight"/>
          <w:spacing w:val="-1"/>
          <w:position w:val="-1"/>
          <w:sz w:val="16"/>
          <w:szCs w:val="16"/>
        </w:rPr>
        <w:t>t</w:t>
      </w:r>
      <w:r>
        <w:rPr>
          <w:rFonts w:ascii="Malgun Gothic Semilight" w:eastAsia="Malgun Gothic Semilight" w:hAnsi="Malgun Gothic Semilight" w:cs="Malgun Gothic Semilight"/>
          <w:position w:val="-1"/>
          <w:sz w:val="16"/>
          <w:szCs w:val="16"/>
        </w:rPr>
        <w:t>i</w:t>
      </w:r>
      <w:r>
        <w:rPr>
          <w:rFonts w:ascii="Malgun Gothic Semilight" w:eastAsia="Malgun Gothic Semilight" w:hAnsi="Malgun Gothic Semilight" w:cs="Malgun Gothic Semilight"/>
          <w:spacing w:val="1"/>
          <w:position w:val="-1"/>
          <w:sz w:val="16"/>
          <w:szCs w:val="16"/>
        </w:rPr>
        <w:t>m</w:t>
      </w:r>
      <w:r>
        <w:rPr>
          <w:rFonts w:ascii="Malgun Gothic Semilight" w:eastAsia="Malgun Gothic Semilight" w:hAnsi="Malgun Gothic Semilight" w:cs="Malgun Gothic Semilight"/>
          <w:position w:val="-1"/>
          <w:sz w:val="16"/>
          <w:szCs w:val="16"/>
        </w:rPr>
        <w:t>es</w:t>
      </w:r>
      <w:r>
        <w:rPr>
          <w:rFonts w:ascii="Malgun Gothic Semilight" w:eastAsia="Malgun Gothic Semilight" w:hAnsi="Malgun Gothic Semilight" w:cs="Malgun Gothic Semilight"/>
          <w:spacing w:val="6"/>
          <w:position w:val="-1"/>
          <w:sz w:val="16"/>
          <w:szCs w:val="16"/>
        </w:rPr>
        <w:t xml:space="preserve"> </w:t>
      </w:r>
      <w:r>
        <w:rPr>
          <w:rFonts w:ascii="Malgun Gothic Semilight" w:eastAsia="Malgun Gothic Semilight" w:hAnsi="Malgun Gothic Semilight" w:cs="Malgun Gothic Semilight"/>
          <w:position w:val="-1"/>
          <w:sz w:val="16"/>
          <w:szCs w:val="16"/>
        </w:rPr>
        <w:t>k</w:t>
      </w:r>
      <w:r>
        <w:rPr>
          <w:rFonts w:ascii="Malgun Gothic Semilight" w:eastAsia="Malgun Gothic Semilight" w:hAnsi="Malgun Gothic Semilight" w:cs="Malgun Gothic Semilight"/>
          <w:spacing w:val="1"/>
          <w:position w:val="-1"/>
          <w:sz w:val="16"/>
          <w:szCs w:val="16"/>
        </w:rPr>
        <w:t>n</w:t>
      </w:r>
      <w:r>
        <w:rPr>
          <w:rFonts w:ascii="Malgun Gothic Semilight" w:eastAsia="Malgun Gothic Semilight" w:hAnsi="Malgun Gothic Semilight" w:cs="Malgun Gothic Semilight"/>
          <w:spacing w:val="-3"/>
          <w:position w:val="-1"/>
          <w:sz w:val="16"/>
          <w:szCs w:val="16"/>
        </w:rPr>
        <w:t>o</w:t>
      </w:r>
      <w:r>
        <w:rPr>
          <w:rFonts w:ascii="Malgun Gothic Semilight" w:eastAsia="Malgun Gothic Semilight" w:hAnsi="Malgun Gothic Semilight" w:cs="Malgun Gothic Semilight"/>
          <w:position w:val="-1"/>
          <w:sz w:val="16"/>
          <w:szCs w:val="16"/>
        </w:rPr>
        <w:t>wn</w:t>
      </w:r>
      <w:r>
        <w:rPr>
          <w:rFonts w:ascii="Malgun Gothic Semilight" w:eastAsia="Malgun Gothic Semilight" w:hAnsi="Malgun Gothic Semilight" w:cs="Malgun Gothic Semilight"/>
          <w:spacing w:val="6"/>
          <w:position w:val="-1"/>
          <w:sz w:val="16"/>
          <w:szCs w:val="16"/>
        </w:rPr>
        <w:t xml:space="preserve"> </w:t>
      </w:r>
      <w:r>
        <w:rPr>
          <w:rFonts w:ascii="Malgun Gothic Semilight" w:eastAsia="Malgun Gothic Semilight" w:hAnsi="Malgun Gothic Semilight" w:cs="Malgun Gothic Semilight"/>
          <w:spacing w:val="-1"/>
          <w:position w:val="-1"/>
          <w:sz w:val="16"/>
          <w:szCs w:val="16"/>
        </w:rPr>
        <w:t>a</w:t>
      </w:r>
      <w:r>
        <w:rPr>
          <w:rFonts w:ascii="Malgun Gothic Semilight" w:eastAsia="Malgun Gothic Semilight" w:hAnsi="Malgun Gothic Semilight" w:cs="Malgun Gothic Semilight"/>
          <w:position w:val="-1"/>
          <w:sz w:val="16"/>
          <w:szCs w:val="16"/>
        </w:rPr>
        <w:t>s</w:t>
      </w:r>
      <w:r>
        <w:rPr>
          <w:rFonts w:ascii="Malgun Gothic Semilight" w:eastAsia="Malgun Gothic Semilight" w:hAnsi="Malgun Gothic Semilight" w:cs="Malgun Gothic Semilight"/>
          <w:spacing w:val="8"/>
          <w:position w:val="-1"/>
          <w:sz w:val="16"/>
          <w:szCs w:val="16"/>
        </w:rPr>
        <w:t xml:space="preserve"> </w:t>
      </w:r>
      <w:r>
        <w:rPr>
          <w:rFonts w:ascii="Malgun Gothic Semilight" w:eastAsia="Malgun Gothic Semilight" w:hAnsi="Malgun Gothic Semilight" w:cs="Malgun Gothic Semilight"/>
          <w:spacing w:val="-4"/>
          <w:position w:val="-1"/>
          <w:sz w:val="16"/>
          <w:szCs w:val="16"/>
        </w:rPr>
        <w:t>t</w:t>
      </w:r>
      <w:r>
        <w:rPr>
          <w:rFonts w:ascii="Malgun Gothic Semilight" w:eastAsia="Malgun Gothic Semilight" w:hAnsi="Malgun Gothic Semilight" w:cs="Malgun Gothic Semilight"/>
          <w:spacing w:val="-1"/>
          <w:position w:val="-1"/>
          <w:sz w:val="16"/>
          <w:szCs w:val="16"/>
        </w:rPr>
        <w:t>h</w:t>
      </w:r>
      <w:r>
        <w:rPr>
          <w:rFonts w:ascii="Malgun Gothic Semilight" w:eastAsia="Malgun Gothic Semilight" w:hAnsi="Malgun Gothic Semilight" w:cs="Malgun Gothic Semilight"/>
          <w:position w:val="-1"/>
          <w:sz w:val="16"/>
          <w:szCs w:val="16"/>
        </w:rPr>
        <w:t>e</w:t>
      </w:r>
    </w:p>
    <w:p w14:paraId="156E32EA" w14:textId="77777777" w:rsidR="00290079" w:rsidRDefault="00786E8C">
      <w:pPr>
        <w:spacing w:before="13" w:line="251" w:lineRule="auto"/>
        <w:ind w:left="928" w:right="495"/>
        <w:rPr>
          <w:rFonts w:ascii="Malgun Gothic Semilight" w:eastAsia="Malgun Gothic Semilight" w:hAnsi="Malgun Gothic Semilight" w:cs="Malgun Gothic Semilight"/>
          <w:sz w:val="16"/>
          <w:szCs w:val="16"/>
        </w:rPr>
      </w:pPr>
      <w:r>
        <w:rPr>
          <w:rFonts w:ascii="Malgun Gothic Semilight" w:eastAsia="Malgun Gothic Semilight" w:hAnsi="Malgun Gothic Semilight" w:cs="Malgun Gothic Semilight"/>
          <w:sz w:val="16"/>
          <w:szCs w:val="16"/>
        </w:rPr>
        <w:t>ri</w:t>
      </w:r>
      <w:r>
        <w:rPr>
          <w:rFonts w:ascii="Malgun Gothic Semilight" w:eastAsia="Malgun Gothic Semilight" w:hAnsi="Malgun Gothic Semilight" w:cs="Malgun Gothic Semilight"/>
          <w:spacing w:val="-1"/>
          <w:sz w:val="16"/>
          <w:szCs w:val="16"/>
        </w:rPr>
        <w:t>g</w:t>
      </w:r>
      <w:r>
        <w:rPr>
          <w:rFonts w:ascii="Malgun Gothic Semilight" w:eastAsia="Malgun Gothic Semilight" w:hAnsi="Malgun Gothic Semilight" w:cs="Malgun Gothic Semilight"/>
          <w:spacing w:val="1"/>
          <w:sz w:val="16"/>
          <w:szCs w:val="16"/>
        </w:rPr>
        <w:t>h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t</w:t>
      </w:r>
      <w:r>
        <w:rPr>
          <w:rFonts w:ascii="Malgun Gothic Semilight" w:eastAsia="Malgun Gothic Semilight" w:hAnsi="Malgun Gothic Semilight" w:cs="Malgun Gothic Semilight"/>
          <w:spacing w:val="11"/>
          <w:sz w:val="16"/>
          <w:szCs w:val="16"/>
        </w:rPr>
        <w:t xml:space="preserve"> </w:t>
      </w:r>
      <w:r>
        <w:rPr>
          <w:rFonts w:ascii="Malgun Gothic Semilight" w:eastAsia="Malgun Gothic Semilight" w:hAnsi="Malgun Gothic Semilight" w:cs="Malgun Gothic Semilight"/>
          <w:spacing w:val="-1"/>
          <w:sz w:val="16"/>
          <w:szCs w:val="16"/>
        </w:rPr>
        <w:t>t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o</w:t>
      </w:r>
      <w:r>
        <w:rPr>
          <w:rFonts w:ascii="Malgun Gothic Semilight" w:eastAsia="Malgun Gothic Semilight" w:hAnsi="Malgun Gothic Semilight" w:cs="Malgun Gothic Semilight"/>
          <w:spacing w:val="12"/>
          <w:sz w:val="16"/>
          <w:szCs w:val="16"/>
        </w:rPr>
        <w:t xml:space="preserve"> 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be</w:t>
      </w:r>
      <w:r>
        <w:rPr>
          <w:rFonts w:ascii="Malgun Gothic Semilight" w:eastAsia="Malgun Gothic Semilight" w:hAnsi="Malgun Gothic Semilight" w:cs="Malgun Gothic Semilight"/>
          <w:spacing w:val="9"/>
          <w:sz w:val="16"/>
          <w:szCs w:val="16"/>
        </w:rPr>
        <w:t xml:space="preserve"> 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forg</w:t>
      </w:r>
      <w:r>
        <w:rPr>
          <w:rFonts w:ascii="Malgun Gothic Semilight" w:eastAsia="Malgun Gothic Semilight" w:hAnsi="Malgun Gothic Semilight" w:cs="Malgun Gothic Semilight"/>
          <w:spacing w:val="-1"/>
          <w:sz w:val="16"/>
          <w:szCs w:val="16"/>
        </w:rPr>
        <w:t>ott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e</w:t>
      </w:r>
      <w:r>
        <w:rPr>
          <w:rFonts w:ascii="Malgun Gothic Semilight" w:eastAsia="Malgun Gothic Semilight" w:hAnsi="Malgun Gothic Semilight" w:cs="Malgun Gothic Semilight"/>
          <w:spacing w:val="1"/>
          <w:sz w:val="16"/>
          <w:szCs w:val="16"/>
        </w:rPr>
        <w:t>n</w:t>
      </w:r>
      <w:r>
        <w:rPr>
          <w:rFonts w:ascii="Malgun Gothic Semilight" w:eastAsia="Malgun Gothic Semilight" w:hAnsi="Malgun Gothic Semilight" w:cs="Malgun Gothic Semilight"/>
          <w:spacing w:val="2"/>
          <w:sz w:val="16"/>
          <w:szCs w:val="16"/>
        </w:rPr>
        <w:t>)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;</w:t>
      </w:r>
      <w:r>
        <w:rPr>
          <w:rFonts w:ascii="Malgun Gothic Semilight" w:eastAsia="Malgun Gothic Semilight" w:hAnsi="Malgun Gothic Semilight" w:cs="Malgun Gothic Semilight"/>
          <w:spacing w:val="10"/>
          <w:sz w:val="16"/>
          <w:szCs w:val="16"/>
        </w:rPr>
        <w:t xml:space="preserve"> 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ri</w:t>
      </w:r>
      <w:r>
        <w:rPr>
          <w:rFonts w:ascii="Malgun Gothic Semilight" w:eastAsia="Malgun Gothic Semilight" w:hAnsi="Malgun Gothic Semilight" w:cs="Malgun Gothic Semilight"/>
          <w:spacing w:val="-1"/>
          <w:sz w:val="16"/>
          <w:szCs w:val="16"/>
        </w:rPr>
        <w:t>g</w:t>
      </w:r>
      <w:r>
        <w:rPr>
          <w:rFonts w:ascii="Malgun Gothic Semilight" w:eastAsia="Malgun Gothic Semilight" w:hAnsi="Malgun Gothic Semilight" w:cs="Malgun Gothic Semilight"/>
          <w:spacing w:val="1"/>
          <w:sz w:val="16"/>
          <w:szCs w:val="16"/>
        </w:rPr>
        <w:t>h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t</w:t>
      </w:r>
      <w:r>
        <w:rPr>
          <w:rFonts w:ascii="Malgun Gothic Semilight" w:eastAsia="Malgun Gothic Semilight" w:hAnsi="Malgun Gothic Semilight" w:cs="Malgun Gothic Semilight"/>
          <w:spacing w:val="9"/>
          <w:sz w:val="16"/>
          <w:szCs w:val="16"/>
        </w:rPr>
        <w:t xml:space="preserve"> </w:t>
      </w:r>
      <w:r>
        <w:rPr>
          <w:rFonts w:ascii="Malgun Gothic Semilight" w:eastAsia="Malgun Gothic Semilight" w:hAnsi="Malgun Gothic Semilight" w:cs="Malgun Gothic Semilight"/>
          <w:spacing w:val="-1"/>
          <w:sz w:val="16"/>
          <w:szCs w:val="16"/>
        </w:rPr>
        <w:t>t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o</w:t>
      </w:r>
      <w:r>
        <w:rPr>
          <w:rFonts w:ascii="Malgun Gothic Semilight" w:eastAsia="Malgun Gothic Semilight" w:hAnsi="Malgun Gothic Semilight" w:cs="Malgun Gothic Semilight"/>
          <w:spacing w:val="12"/>
          <w:sz w:val="16"/>
          <w:szCs w:val="16"/>
        </w:rPr>
        <w:t xml:space="preserve"> 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r</w:t>
      </w:r>
      <w:r>
        <w:rPr>
          <w:rFonts w:ascii="Malgun Gothic Semilight" w:eastAsia="Malgun Gothic Semilight" w:hAnsi="Malgun Gothic Semilight" w:cs="Malgun Gothic Semilight"/>
          <w:spacing w:val="-3"/>
          <w:sz w:val="16"/>
          <w:szCs w:val="16"/>
        </w:rPr>
        <w:t>e</w:t>
      </w:r>
      <w:r>
        <w:rPr>
          <w:rFonts w:ascii="Malgun Gothic Semilight" w:eastAsia="Malgun Gothic Semilight" w:hAnsi="Malgun Gothic Semilight" w:cs="Malgun Gothic Semilight"/>
          <w:spacing w:val="1"/>
          <w:sz w:val="16"/>
          <w:szCs w:val="16"/>
        </w:rPr>
        <w:t>s</w:t>
      </w:r>
      <w:r>
        <w:rPr>
          <w:rFonts w:ascii="Malgun Gothic Semilight" w:eastAsia="Malgun Gothic Semilight" w:hAnsi="Malgun Gothic Semilight" w:cs="Malgun Gothic Semilight"/>
          <w:spacing w:val="-1"/>
          <w:sz w:val="16"/>
          <w:szCs w:val="16"/>
        </w:rPr>
        <w:t>t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rict</w:t>
      </w:r>
      <w:r>
        <w:rPr>
          <w:rFonts w:ascii="Malgun Gothic Semilight" w:eastAsia="Malgun Gothic Semilight" w:hAnsi="Malgun Gothic Semilight" w:cs="Malgun Gothic Semilight"/>
          <w:spacing w:val="11"/>
          <w:sz w:val="16"/>
          <w:szCs w:val="16"/>
        </w:rPr>
        <w:t xml:space="preserve"> 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p</w:t>
      </w:r>
      <w:r>
        <w:rPr>
          <w:rFonts w:ascii="Malgun Gothic Semilight" w:eastAsia="Malgun Gothic Semilight" w:hAnsi="Malgun Gothic Semilight" w:cs="Malgun Gothic Semilight"/>
          <w:spacing w:val="-1"/>
          <w:sz w:val="16"/>
          <w:szCs w:val="16"/>
        </w:rPr>
        <w:t>r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oc</w:t>
      </w:r>
      <w:r>
        <w:rPr>
          <w:rFonts w:ascii="Malgun Gothic Semilight" w:eastAsia="Malgun Gothic Semilight" w:hAnsi="Malgun Gothic Semilight" w:cs="Malgun Gothic Semilight"/>
          <w:spacing w:val="-1"/>
          <w:sz w:val="16"/>
          <w:szCs w:val="16"/>
        </w:rPr>
        <w:t>es</w:t>
      </w:r>
      <w:r>
        <w:rPr>
          <w:rFonts w:ascii="Malgun Gothic Semilight" w:eastAsia="Malgun Gothic Semilight" w:hAnsi="Malgun Gothic Semilight" w:cs="Malgun Gothic Semilight"/>
          <w:spacing w:val="1"/>
          <w:sz w:val="16"/>
          <w:szCs w:val="16"/>
        </w:rPr>
        <w:t>s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i</w:t>
      </w:r>
      <w:r>
        <w:rPr>
          <w:rFonts w:ascii="Malgun Gothic Semilight" w:eastAsia="Malgun Gothic Semilight" w:hAnsi="Malgun Gothic Semilight" w:cs="Malgun Gothic Semilight"/>
          <w:spacing w:val="1"/>
          <w:sz w:val="16"/>
          <w:szCs w:val="16"/>
        </w:rPr>
        <w:t>ng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;</w:t>
      </w:r>
      <w:r>
        <w:rPr>
          <w:rFonts w:ascii="Malgun Gothic Semilight" w:eastAsia="Malgun Gothic Semilight" w:hAnsi="Malgun Gothic Semilight" w:cs="Malgun Gothic Semilight"/>
          <w:spacing w:val="10"/>
          <w:sz w:val="16"/>
          <w:szCs w:val="16"/>
        </w:rPr>
        <w:t xml:space="preserve"> 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ri</w:t>
      </w:r>
      <w:r>
        <w:rPr>
          <w:rFonts w:ascii="Malgun Gothic Semilight" w:eastAsia="Malgun Gothic Semilight" w:hAnsi="Malgun Gothic Semilight" w:cs="Malgun Gothic Semilight"/>
          <w:spacing w:val="-3"/>
          <w:sz w:val="16"/>
          <w:szCs w:val="16"/>
        </w:rPr>
        <w:t>g</w:t>
      </w:r>
      <w:r>
        <w:rPr>
          <w:rFonts w:ascii="Malgun Gothic Semilight" w:eastAsia="Malgun Gothic Semilight" w:hAnsi="Malgun Gothic Semilight" w:cs="Malgun Gothic Semilight"/>
          <w:spacing w:val="1"/>
          <w:sz w:val="16"/>
          <w:szCs w:val="16"/>
        </w:rPr>
        <w:t>h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t</w:t>
      </w:r>
      <w:r>
        <w:rPr>
          <w:rFonts w:ascii="Malgun Gothic Semilight" w:eastAsia="Malgun Gothic Semilight" w:hAnsi="Malgun Gothic Semilight" w:cs="Malgun Gothic Semilight"/>
          <w:spacing w:val="11"/>
          <w:sz w:val="16"/>
          <w:szCs w:val="16"/>
        </w:rPr>
        <w:t xml:space="preserve"> </w:t>
      </w:r>
      <w:r>
        <w:rPr>
          <w:rFonts w:ascii="Malgun Gothic Semilight" w:eastAsia="Malgun Gothic Semilight" w:hAnsi="Malgun Gothic Semilight" w:cs="Malgun Gothic Semilight"/>
          <w:spacing w:val="-1"/>
          <w:sz w:val="16"/>
          <w:szCs w:val="16"/>
        </w:rPr>
        <w:t>t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o</w:t>
      </w:r>
      <w:r>
        <w:rPr>
          <w:rFonts w:ascii="Malgun Gothic Semilight" w:eastAsia="Malgun Gothic Semilight" w:hAnsi="Malgun Gothic Semilight" w:cs="Malgun Gothic Semilight"/>
          <w:spacing w:val="12"/>
          <w:sz w:val="16"/>
          <w:szCs w:val="16"/>
        </w:rPr>
        <w:t xml:space="preserve"> 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d</w:t>
      </w:r>
      <w:r>
        <w:rPr>
          <w:rFonts w:ascii="Malgun Gothic Semilight" w:eastAsia="Malgun Gothic Semilight" w:hAnsi="Malgun Gothic Semilight" w:cs="Malgun Gothic Semilight"/>
          <w:spacing w:val="-1"/>
          <w:sz w:val="16"/>
          <w:szCs w:val="16"/>
        </w:rPr>
        <w:t>at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a</w:t>
      </w:r>
      <w:r>
        <w:rPr>
          <w:rFonts w:ascii="Malgun Gothic Semilight" w:eastAsia="Malgun Gothic Semilight" w:hAnsi="Malgun Gothic Semilight" w:cs="Malgun Gothic Semilight"/>
          <w:spacing w:val="12"/>
          <w:sz w:val="16"/>
          <w:szCs w:val="16"/>
        </w:rPr>
        <w:t xml:space="preserve"> 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p</w:t>
      </w:r>
      <w:r>
        <w:rPr>
          <w:rFonts w:ascii="Malgun Gothic Semilight" w:eastAsia="Malgun Gothic Semilight" w:hAnsi="Malgun Gothic Semilight" w:cs="Malgun Gothic Semilight"/>
          <w:spacing w:val="-1"/>
          <w:sz w:val="16"/>
          <w:szCs w:val="16"/>
        </w:rPr>
        <w:t>o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r</w:t>
      </w:r>
      <w:r>
        <w:rPr>
          <w:rFonts w:ascii="Malgun Gothic Semilight" w:eastAsia="Malgun Gothic Semilight" w:hAnsi="Malgun Gothic Semilight" w:cs="Malgun Gothic Semilight"/>
          <w:spacing w:val="-1"/>
          <w:sz w:val="16"/>
          <w:szCs w:val="16"/>
        </w:rPr>
        <w:t>t</w:t>
      </w:r>
      <w:r>
        <w:rPr>
          <w:rFonts w:ascii="Malgun Gothic Semilight" w:eastAsia="Malgun Gothic Semilight" w:hAnsi="Malgun Gothic Semilight" w:cs="Malgun Gothic Semilight"/>
          <w:spacing w:val="-3"/>
          <w:sz w:val="16"/>
          <w:szCs w:val="16"/>
        </w:rPr>
        <w:t>a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b</w:t>
      </w:r>
      <w:r>
        <w:rPr>
          <w:rFonts w:ascii="Malgun Gothic Semilight" w:eastAsia="Malgun Gothic Semilight" w:hAnsi="Malgun Gothic Semilight" w:cs="Malgun Gothic Semilight"/>
          <w:spacing w:val="-1"/>
          <w:sz w:val="16"/>
          <w:szCs w:val="16"/>
        </w:rPr>
        <w:t>i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li</w:t>
      </w:r>
      <w:r>
        <w:rPr>
          <w:rFonts w:ascii="Malgun Gothic Semilight" w:eastAsia="Malgun Gothic Semilight" w:hAnsi="Malgun Gothic Semilight" w:cs="Malgun Gothic Semilight"/>
          <w:spacing w:val="-1"/>
          <w:sz w:val="16"/>
          <w:szCs w:val="16"/>
        </w:rPr>
        <w:t>t</w:t>
      </w:r>
      <w:r>
        <w:rPr>
          <w:rFonts w:ascii="Malgun Gothic Semilight" w:eastAsia="Malgun Gothic Semilight" w:hAnsi="Malgun Gothic Semilight" w:cs="Malgun Gothic Semilight"/>
          <w:spacing w:val="1"/>
          <w:sz w:val="16"/>
          <w:szCs w:val="16"/>
        </w:rPr>
        <w:t>y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;</w:t>
      </w:r>
      <w:r>
        <w:rPr>
          <w:rFonts w:ascii="Malgun Gothic Semilight" w:eastAsia="Malgun Gothic Semilight" w:hAnsi="Malgun Gothic Semilight" w:cs="Malgun Gothic Semilight"/>
          <w:spacing w:val="12"/>
          <w:sz w:val="16"/>
          <w:szCs w:val="16"/>
        </w:rPr>
        <w:t xml:space="preserve"> 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ri</w:t>
      </w:r>
      <w:r>
        <w:rPr>
          <w:rFonts w:ascii="Malgun Gothic Semilight" w:eastAsia="Malgun Gothic Semilight" w:hAnsi="Malgun Gothic Semilight" w:cs="Malgun Gothic Semilight"/>
          <w:spacing w:val="-1"/>
          <w:sz w:val="16"/>
          <w:szCs w:val="16"/>
        </w:rPr>
        <w:t>g</w:t>
      </w:r>
      <w:r>
        <w:rPr>
          <w:rFonts w:ascii="Malgun Gothic Semilight" w:eastAsia="Malgun Gothic Semilight" w:hAnsi="Malgun Gothic Semilight" w:cs="Malgun Gothic Semilight"/>
          <w:spacing w:val="1"/>
          <w:sz w:val="16"/>
          <w:szCs w:val="16"/>
        </w:rPr>
        <w:t>h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t</w:t>
      </w:r>
      <w:r>
        <w:rPr>
          <w:rFonts w:ascii="Malgun Gothic Semilight" w:eastAsia="Malgun Gothic Semilight" w:hAnsi="Malgun Gothic Semilight" w:cs="Malgun Gothic Semilight"/>
          <w:spacing w:val="11"/>
          <w:sz w:val="16"/>
          <w:szCs w:val="16"/>
        </w:rPr>
        <w:t xml:space="preserve"> </w:t>
      </w:r>
      <w:r>
        <w:rPr>
          <w:rFonts w:ascii="Malgun Gothic Semilight" w:eastAsia="Malgun Gothic Semilight" w:hAnsi="Malgun Gothic Semilight" w:cs="Malgun Gothic Semilight"/>
          <w:spacing w:val="-1"/>
          <w:sz w:val="16"/>
          <w:szCs w:val="16"/>
        </w:rPr>
        <w:t>t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o</w:t>
      </w:r>
      <w:r>
        <w:rPr>
          <w:rFonts w:ascii="Malgun Gothic Semilight" w:eastAsia="Malgun Gothic Semilight" w:hAnsi="Malgun Gothic Semilight" w:cs="Malgun Gothic Semilight"/>
          <w:spacing w:val="10"/>
          <w:sz w:val="16"/>
          <w:szCs w:val="16"/>
        </w:rPr>
        <w:t xml:space="preserve"> 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o</w:t>
      </w:r>
      <w:r>
        <w:rPr>
          <w:rFonts w:ascii="Malgun Gothic Semilight" w:eastAsia="Malgun Gothic Semilight" w:hAnsi="Malgun Gothic Semilight" w:cs="Malgun Gothic Semilight"/>
          <w:spacing w:val="-1"/>
          <w:sz w:val="16"/>
          <w:szCs w:val="16"/>
        </w:rPr>
        <w:t>b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ject;</w:t>
      </w:r>
      <w:r>
        <w:rPr>
          <w:rFonts w:ascii="Malgun Gothic Semilight" w:eastAsia="Malgun Gothic Semilight" w:hAnsi="Malgun Gothic Semilight" w:cs="Malgun Gothic Semilight"/>
          <w:spacing w:val="12"/>
          <w:sz w:val="16"/>
          <w:szCs w:val="16"/>
        </w:rPr>
        <w:t xml:space="preserve"> 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ri</w:t>
      </w:r>
      <w:r>
        <w:rPr>
          <w:rFonts w:ascii="Malgun Gothic Semilight" w:eastAsia="Malgun Gothic Semilight" w:hAnsi="Malgun Gothic Semilight" w:cs="Malgun Gothic Semilight"/>
          <w:spacing w:val="-3"/>
          <w:sz w:val="16"/>
          <w:szCs w:val="16"/>
        </w:rPr>
        <w:t>g</w:t>
      </w:r>
      <w:r>
        <w:rPr>
          <w:rFonts w:ascii="Malgun Gothic Semilight" w:eastAsia="Malgun Gothic Semilight" w:hAnsi="Malgun Gothic Semilight" w:cs="Malgun Gothic Semilight"/>
          <w:spacing w:val="1"/>
          <w:sz w:val="16"/>
          <w:szCs w:val="16"/>
        </w:rPr>
        <w:t>h</w:t>
      </w:r>
      <w:r>
        <w:rPr>
          <w:rFonts w:ascii="Malgun Gothic Semilight" w:eastAsia="Malgun Gothic Semilight" w:hAnsi="Malgun Gothic Semilight" w:cs="Malgun Gothic Semilight"/>
          <w:spacing w:val="-1"/>
          <w:sz w:val="16"/>
          <w:szCs w:val="16"/>
        </w:rPr>
        <w:t>t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s</w:t>
      </w:r>
      <w:r>
        <w:rPr>
          <w:rFonts w:ascii="Malgun Gothic Semilight" w:eastAsia="Malgun Gothic Semilight" w:hAnsi="Malgun Gothic Semilight" w:cs="Malgun Gothic Semilight"/>
          <w:spacing w:val="11"/>
          <w:sz w:val="16"/>
          <w:szCs w:val="16"/>
        </w:rPr>
        <w:t xml:space="preserve"> 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in</w:t>
      </w:r>
      <w:r>
        <w:rPr>
          <w:rFonts w:ascii="Malgun Gothic Semilight" w:eastAsia="Malgun Gothic Semilight" w:hAnsi="Malgun Gothic Semilight" w:cs="Malgun Gothic Semilight"/>
          <w:spacing w:val="11"/>
          <w:sz w:val="16"/>
          <w:szCs w:val="16"/>
        </w:rPr>
        <w:t xml:space="preserve"> 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r</w:t>
      </w:r>
      <w:r>
        <w:rPr>
          <w:rFonts w:ascii="Malgun Gothic Semilight" w:eastAsia="Malgun Gothic Semilight" w:hAnsi="Malgun Gothic Semilight" w:cs="Malgun Gothic Semilight"/>
          <w:spacing w:val="-1"/>
          <w:sz w:val="16"/>
          <w:szCs w:val="16"/>
        </w:rPr>
        <w:t>e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l</w:t>
      </w:r>
      <w:r>
        <w:rPr>
          <w:rFonts w:ascii="Malgun Gothic Semilight" w:eastAsia="Malgun Gothic Semilight" w:hAnsi="Malgun Gothic Semilight" w:cs="Malgun Gothic Semilight"/>
          <w:spacing w:val="-3"/>
          <w:sz w:val="16"/>
          <w:szCs w:val="16"/>
        </w:rPr>
        <w:t>a</w:t>
      </w:r>
      <w:r>
        <w:rPr>
          <w:rFonts w:ascii="Malgun Gothic Semilight" w:eastAsia="Malgun Gothic Semilight" w:hAnsi="Malgun Gothic Semilight" w:cs="Malgun Gothic Semilight"/>
          <w:spacing w:val="-1"/>
          <w:sz w:val="16"/>
          <w:szCs w:val="16"/>
        </w:rPr>
        <w:t>t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i</w:t>
      </w:r>
      <w:r>
        <w:rPr>
          <w:rFonts w:ascii="Malgun Gothic Semilight" w:eastAsia="Malgun Gothic Semilight" w:hAnsi="Malgun Gothic Semilight" w:cs="Malgun Gothic Semilight"/>
          <w:spacing w:val="-1"/>
          <w:sz w:val="16"/>
          <w:szCs w:val="16"/>
        </w:rPr>
        <w:t>o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n</w:t>
      </w:r>
      <w:r>
        <w:rPr>
          <w:rFonts w:ascii="Malgun Gothic Semilight" w:eastAsia="Malgun Gothic Semilight" w:hAnsi="Malgun Gothic Semilight" w:cs="Malgun Gothic Semilight"/>
          <w:spacing w:val="13"/>
          <w:sz w:val="16"/>
          <w:szCs w:val="16"/>
        </w:rPr>
        <w:t xml:space="preserve"> </w:t>
      </w:r>
      <w:r>
        <w:rPr>
          <w:rFonts w:ascii="Malgun Gothic Semilight" w:eastAsia="Malgun Gothic Semilight" w:hAnsi="Malgun Gothic Semilight" w:cs="Malgun Gothic Semilight"/>
          <w:spacing w:val="-1"/>
          <w:sz w:val="16"/>
          <w:szCs w:val="16"/>
        </w:rPr>
        <w:t>t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o</w:t>
      </w:r>
      <w:r>
        <w:rPr>
          <w:rFonts w:ascii="Malgun Gothic Semilight" w:eastAsia="Malgun Gothic Semilight" w:hAnsi="Malgun Gothic Semilight" w:cs="Malgun Gothic Semilight"/>
          <w:spacing w:val="12"/>
          <w:sz w:val="16"/>
          <w:szCs w:val="16"/>
        </w:rPr>
        <w:t xml:space="preserve"> </w:t>
      </w:r>
      <w:r>
        <w:rPr>
          <w:rFonts w:ascii="Malgun Gothic Semilight" w:eastAsia="Malgun Gothic Semilight" w:hAnsi="Malgun Gothic Semilight" w:cs="Malgun Gothic Semilight"/>
          <w:spacing w:val="-3"/>
          <w:sz w:val="16"/>
          <w:szCs w:val="16"/>
        </w:rPr>
        <w:t>a</w:t>
      </w:r>
      <w:r>
        <w:rPr>
          <w:rFonts w:ascii="Malgun Gothic Semilight" w:eastAsia="Malgun Gothic Semilight" w:hAnsi="Malgun Gothic Semilight" w:cs="Malgun Gothic Semilight"/>
          <w:spacing w:val="1"/>
          <w:sz w:val="16"/>
          <w:szCs w:val="16"/>
        </w:rPr>
        <w:t>u</w:t>
      </w:r>
      <w:r>
        <w:rPr>
          <w:rFonts w:ascii="Malgun Gothic Semilight" w:eastAsia="Malgun Gothic Semilight" w:hAnsi="Malgun Gothic Semilight" w:cs="Malgun Gothic Semilight"/>
          <w:spacing w:val="-1"/>
          <w:sz w:val="16"/>
          <w:szCs w:val="16"/>
        </w:rPr>
        <w:t>t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o</w:t>
      </w:r>
      <w:r>
        <w:rPr>
          <w:rFonts w:ascii="Malgun Gothic Semilight" w:eastAsia="Malgun Gothic Semilight" w:hAnsi="Malgun Gothic Semilight" w:cs="Malgun Gothic Semilight"/>
          <w:spacing w:val="1"/>
          <w:sz w:val="16"/>
          <w:szCs w:val="16"/>
        </w:rPr>
        <w:t>m</w:t>
      </w:r>
      <w:r>
        <w:rPr>
          <w:rFonts w:ascii="Malgun Gothic Semilight" w:eastAsia="Malgun Gothic Semilight" w:hAnsi="Malgun Gothic Semilight" w:cs="Malgun Gothic Semilight"/>
          <w:spacing w:val="-1"/>
          <w:sz w:val="16"/>
          <w:szCs w:val="16"/>
        </w:rPr>
        <w:t>at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ed d</w:t>
      </w:r>
      <w:r>
        <w:rPr>
          <w:rFonts w:ascii="Malgun Gothic Semilight" w:eastAsia="Malgun Gothic Semilight" w:hAnsi="Malgun Gothic Semilight" w:cs="Malgun Gothic Semilight"/>
          <w:spacing w:val="-1"/>
          <w:sz w:val="16"/>
          <w:szCs w:val="16"/>
        </w:rPr>
        <w:t>e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ci</w:t>
      </w:r>
      <w:r>
        <w:rPr>
          <w:rFonts w:ascii="Malgun Gothic Semilight" w:eastAsia="Malgun Gothic Semilight" w:hAnsi="Malgun Gothic Semilight" w:cs="Malgun Gothic Semilight"/>
          <w:spacing w:val="1"/>
          <w:sz w:val="16"/>
          <w:szCs w:val="16"/>
        </w:rPr>
        <w:t>s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i</w:t>
      </w:r>
      <w:r>
        <w:rPr>
          <w:rFonts w:ascii="Malgun Gothic Semilight" w:eastAsia="Malgun Gothic Semilight" w:hAnsi="Malgun Gothic Semilight" w:cs="Malgun Gothic Semilight"/>
          <w:spacing w:val="-1"/>
          <w:sz w:val="16"/>
          <w:szCs w:val="16"/>
        </w:rPr>
        <w:t>o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n</w:t>
      </w:r>
      <w:r>
        <w:rPr>
          <w:rFonts w:ascii="Malgun Gothic Semilight" w:eastAsia="Malgun Gothic Semilight" w:hAnsi="Malgun Gothic Semilight" w:cs="Malgun Gothic Semilight"/>
          <w:spacing w:val="-1"/>
          <w:sz w:val="16"/>
          <w:szCs w:val="16"/>
        </w:rPr>
        <w:t xml:space="preserve"> </w:t>
      </w:r>
      <w:r>
        <w:rPr>
          <w:rFonts w:ascii="Malgun Gothic Semilight" w:eastAsia="Malgun Gothic Semilight" w:hAnsi="Malgun Gothic Semilight" w:cs="Malgun Gothic Semilight"/>
          <w:spacing w:val="1"/>
          <w:sz w:val="16"/>
          <w:szCs w:val="16"/>
        </w:rPr>
        <w:t>m</w:t>
      </w:r>
      <w:r>
        <w:rPr>
          <w:rFonts w:ascii="Malgun Gothic Semilight" w:eastAsia="Malgun Gothic Semilight" w:hAnsi="Malgun Gothic Semilight" w:cs="Malgun Gothic Semilight"/>
          <w:spacing w:val="-3"/>
          <w:sz w:val="16"/>
          <w:szCs w:val="16"/>
        </w:rPr>
        <w:t>a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ki</w:t>
      </w:r>
      <w:r>
        <w:rPr>
          <w:rFonts w:ascii="Malgun Gothic Semilight" w:eastAsia="Malgun Gothic Semilight" w:hAnsi="Malgun Gothic Semilight" w:cs="Malgun Gothic Semilight"/>
          <w:spacing w:val="1"/>
          <w:sz w:val="16"/>
          <w:szCs w:val="16"/>
        </w:rPr>
        <w:t>n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 xml:space="preserve">g </w:t>
      </w:r>
      <w:r>
        <w:rPr>
          <w:rFonts w:ascii="Malgun Gothic Semilight" w:eastAsia="Malgun Gothic Semilight" w:hAnsi="Malgun Gothic Semilight" w:cs="Malgun Gothic Semilight"/>
          <w:spacing w:val="-3"/>
          <w:sz w:val="16"/>
          <w:szCs w:val="16"/>
        </w:rPr>
        <w:t>a</w:t>
      </w:r>
      <w:r>
        <w:rPr>
          <w:rFonts w:ascii="Malgun Gothic Semilight" w:eastAsia="Malgun Gothic Semilight" w:hAnsi="Malgun Gothic Semilight" w:cs="Malgun Gothic Semilight"/>
          <w:spacing w:val="1"/>
          <w:sz w:val="16"/>
          <w:szCs w:val="16"/>
        </w:rPr>
        <w:t>n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d pr</w:t>
      </w:r>
      <w:r>
        <w:rPr>
          <w:rFonts w:ascii="Malgun Gothic Semilight" w:eastAsia="Malgun Gothic Semilight" w:hAnsi="Malgun Gothic Semilight" w:cs="Malgun Gothic Semilight"/>
          <w:spacing w:val="-1"/>
          <w:sz w:val="16"/>
          <w:szCs w:val="16"/>
        </w:rPr>
        <w:t>o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fil</w:t>
      </w:r>
      <w:r>
        <w:rPr>
          <w:rFonts w:ascii="Malgun Gothic Semilight" w:eastAsia="Malgun Gothic Semilight" w:hAnsi="Malgun Gothic Semilight" w:cs="Malgun Gothic Semilight"/>
          <w:spacing w:val="-3"/>
          <w:sz w:val="16"/>
          <w:szCs w:val="16"/>
        </w:rPr>
        <w:t>i</w:t>
      </w:r>
      <w:r>
        <w:rPr>
          <w:rFonts w:ascii="Malgun Gothic Semilight" w:eastAsia="Malgun Gothic Semilight" w:hAnsi="Malgun Gothic Semilight" w:cs="Malgun Gothic Semilight"/>
          <w:spacing w:val="1"/>
          <w:sz w:val="16"/>
          <w:szCs w:val="16"/>
        </w:rPr>
        <w:t>n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g.</w:t>
      </w:r>
    </w:p>
    <w:p w14:paraId="3FA40077" w14:textId="77777777" w:rsidR="00290079" w:rsidRDefault="00290079">
      <w:pPr>
        <w:spacing w:before="16" w:line="260" w:lineRule="exact"/>
        <w:rPr>
          <w:sz w:val="26"/>
          <w:szCs w:val="26"/>
        </w:rPr>
      </w:pPr>
    </w:p>
    <w:p w14:paraId="11B2BDAF" w14:textId="77777777" w:rsidR="00290079" w:rsidRDefault="00786E8C">
      <w:pPr>
        <w:spacing w:line="251" w:lineRule="auto"/>
        <w:ind w:left="928" w:right="496" w:hanging="427"/>
        <w:rPr>
          <w:rFonts w:ascii="Malgun Gothic Semilight" w:eastAsia="Malgun Gothic Semilight" w:hAnsi="Malgun Gothic Semilight" w:cs="Malgun Gothic Semilight"/>
          <w:sz w:val="16"/>
          <w:szCs w:val="16"/>
        </w:rPr>
      </w:pPr>
      <w:r>
        <w:rPr>
          <w:rFonts w:ascii="Malgun Gothic Semilight" w:eastAsia="Malgun Gothic Semilight" w:hAnsi="Malgun Gothic Semilight" w:cs="Malgun Gothic Semilight"/>
          <w:spacing w:val="-1"/>
          <w:sz w:val="16"/>
          <w:szCs w:val="16"/>
        </w:rPr>
        <w:t>4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 xml:space="preserve">.4   </w:t>
      </w:r>
      <w:r>
        <w:rPr>
          <w:rFonts w:ascii="Malgun Gothic Semilight" w:eastAsia="Malgun Gothic Semilight" w:hAnsi="Malgun Gothic Semilight" w:cs="Malgun Gothic Semilight"/>
          <w:spacing w:val="33"/>
          <w:sz w:val="16"/>
          <w:szCs w:val="16"/>
        </w:rPr>
        <w:t xml:space="preserve"> </w:t>
      </w:r>
      <w:r>
        <w:rPr>
          <w:rFonts w:ascii="Malgun Gothic Semilight" w:eastAsia="Malgun Gothic Semilight" w:hAnsi="Malgun Gothic Semilight" w:cs="Malgun Gothic Semilight"/>
          <w:spacing w:val="1"/>
          <w:sz w:val="16"/>
          <w:szCs w:val="16"/>
        </w:rPr>
        <w:t>I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f</w:t>
      </w:r>
      <w:r>
        <w:rPr>
          <w:rFonts w:ascii="Malgun Gothic Semilight" w:eastAsia="Malgun Gothic Semilight" w:hAnsi="Malgun Gothic Semilight" w:cs="Malgun Gothic Semilight"/>
          <w:spacing w:val="3"/>
          <w:sz w:val="16"/>
          <w:szCs w:val="16"/>
        </w:rPr>
        <w:t xml:space="preserve"> 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y</w:t>
      </w:r>
      <w:r>
        <w:rPr>
          <w:rFonts w:ascii="Malgun Gothic Semilight" w:eastAsia="Malgun Gothic Semilight" w:hAnsi="Malgun Gothic Semilight" w:cs="Malgun Gothic Semilight"/>
          <w:spacing w:val="-3"/>
          <w:sz w:val="16"/>
          <w:szCs w:val="16"/>
        </w:rPr>
        <w:t>o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u</w:t>
      </w:r>
      <w:r>
        <w:rPr>
          <w:rFonts w:ascii="Malgun Gothic Semilight" w:eastAsia="Malgun Gothic Semilight" w:hAnsi="Malgun Gothic Semilight" w:cs="Malgun Gothic Semilight"/>
          <w:spacing w:val="1"/>
          <w:sz w:val="16"/>
          <w:szCs w:val="16"/>
        </w:rPr>
        <w:t xml:space="preserve"> h</w:t>
      </w:r>
      <w:r>
        <w:rPr>
          <w:rFonts w:ascii="Malgun Gothic Semilight" w:eastAsia="Malgun Gothic Semilight" w:hAnsi="Malgun Gothic Semilight" w:cs="Malgun Gothic Semilight"/>
          <w:spacing w:val="-1"/>
          <w:sz w:val="16"/>
          <w:szCs w:val="16"/>
        </w:rPr>
        <w:t>a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ve</w:t>
      </w:r>
      <w:r>
        <w:rPr>
          <w:rFonts w:ascii="Malgun Gothic Semilight" w:eastAsia="Malgun Gothic Semilight" w:hAnsi="Malgun Gothic Semilight" w:cs="Malgun Gothic Semilight"/>
          <w:spacing w:val="1"/>
          <w:sz w:val="16"/>
          <w:szCs w:val="16"/>
        </w:rPr>
        <w:t xml:space="preserve"> </w:t>
      </w:r>
      <w:r>
        <w:rPr>
          <w:rFonts w:ascii="Malgun Gothic Semilight" w:eastAsia="Malgun Gothic Semilight" w:hAnsi="Malgun Gothic Semilight" w:cs="Malgun Gothic Semilight"/>
          <w:spacing w:val="-1"/>
          <w:sz w:val="16"/>
          <w:szCs w:val="16"/>
        </w:rPr>
        <w:t>an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y</w:t>
      </w:r>
      <w:r>
        <w:rPr>
          <w:rFonts w:ascii="Malgun Gothic Semilight" w:eastAsia="Malgun Gothic Semilight" w:hAnsi="Malgun Gothic Semilight" w:cs="Malgun Gothic Semilight"/>
          <w:spacing w:val="3"/>
          <w:sz w:val="16"/>
          <w:szCs w:val="16"/>
        </w:rPr>
        <w:t xml:space="preserve"> </w:t>
      </w:r>
      <w:r>
        <w:rPr>
          <w:rFonts w:ascii="Malgun Gothic Semilight" w:eastAsia="Malgun Gothic Semilight" w:hAnsi="Malgun Gothic Semilight" w:cs="Malgun Gothic Semilight"/>
          <w:spacing w:val="-3"/>
          <w:sz w:val="16"/>
          <w:szCs w:val="16"/>
        </w:rPr>
        <w:t>q</w:t>
      </w:r>
      <w:r>
        <w:rPr>
          <w:rFonts w:ascii="Malgun Gothic Semilight" w:eastAsia="Malgun Gothic Semilight" w:hAnsi="Malgun Gothic Semilight" w:cs="Malgun Gothic Semilight"/>
          <w:spacing w:val="1"/>
          <w:sz w:val="16"/>
          <w:szCs w:val="16"/>
        </w:rPr>
        <w:t>u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es</w:t>
      </w:r>
      <w:r>
        <w:rPr>
          <w:rFonts w:ascii="Malgun Gothic Semilight" w:eastAsia="Malgun Gothic Semilight" w:hAnsi="Malgun Gothic Semilight" w:cs="Malgun Gothic Semilight"/>
          <w:spacing w:val="-1"/>
          <w:sz w:val="16"/>
          <w:szCs w:val="16"/>
        </w:rPr>
        <w:t>t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i</w:t>
      </w:r>
      <w:r>
        <w:rPr>
          <w:rFonts w:ascii="Malgun Gothic Semilight" w:eastAsia="Malgun Gothic Semilight" w:hAnsi="Malgun Gothic Semilight" w:cs="Malgun Gothic Semilight"/>
          <w:spacing w:val="-1"/>
          <w:sz w:val="16"/>
          <w:szCs w:val="16"/>
        </w:rPr>
        <w:t>on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s</w:t>
      </w:r>
      <w:r>
        <w:rPr>
          <w:rFonts w:ascii="Malgun Gothic Semilight" w:eastAsia="Malgun Gothic Semilight" w:hAnsi="Malgun Gothic Semilight" w:cs="Malgun Gothic Semilight"/>
          <w:spacing w:val="4"/>
          <w:sz w:val="16"/>
          <w:szCs w:val="16"/>
        </w:rPr>
        <w:t xml:space="preserve"> </w:t>
      </w:r>
      <w:r>
        <w:rPr>
          <w:rFonts w:ascii="Malgun Gothic Semilight" w:eastAsia="Malgun Gothic Semilight" w:hAnsi="Malgun Gothic Semilight" w:cs="Malgun Gothic Semilight"/>
          <w:spacing w:val="-1"/>
          <w:sz w:val="16"/>
          <w:szCs w:val="16"/>
        </w:rPr>
        <w:t>a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b</w:t>
      </w:r>
      <w:r>
        <w:rPr>
          <w:rFonts w:ascii="Malgun Gothic Semilight" w:eastAsia="Malgun Gothic Semilight" w:hAnsi="Malgun Gothic Semilight" w:cs="Malgun Gothic Semilight"/>
          <w:spacing w:val="-3"/>
          <w:sz w:val="16"/>
          <w:szCs w:val="16"/>
        </w:rPr>
        <w:t>o</w:t>
      </w:r>
      <w:r>
        <w:rPr>
          <w:rFonts w:ascii="Malgun Gothic Semilight" w:eastAsia="Malgun Gothic Semilight" w:hAnsi="Malgun Gothic Semilight" w:cs="Malgun Gothic Semilight"/>
          <w:spacing w:val="1"/>
          <w:sz w:val="16"/>
          <w:szCs w:val="16"/>
        </w:rPr>
        <w:t>u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t</w:t>
      </w:r>
      <w:r>
        <w:rPr>
          <w:rFonts w:ascii="Malgun Gothic Semilight" w:eastAsia="Malgun Gothic Semilight" w:hAnsi="Malgun Gothic Semilight" w:cs="Malgun Gothic Semilight"/>
          <w:spacing w:val="2"/>
          <w:sz w:val="16"/>
          <w:szCs w:val="16"/>
        </w:rPr>
        <w:t xml:space="preserve"> </w:t>
      </w:r>
      <w:r>
        <w:rPr>
          <w:rFonts w:ascii="Malgun Gothic Semilight" w:eastAsia="Malgun Gothic Semilight" w:hAnsi="Malgun Gothic Semilight" w:cs="Malgun Gothic Semilight"/>
          <w:spacing w:val="-1"/>
          <w:sz w:val="16"/>
          <w:szCs w:val="16"/>
        </w:rPr>
        <w:t>h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ow</w:t>
      </w:r>
      <w:r>
        <w:rPr>
          <w:rFonts w:ascii="Malgun Gothic Semilight" w:eastAsia="Malgun Gothic Semilight" w:hAnsi="Malgun Gothic Semilight" w:cs="Malgun Gothic Semilight"/>
          <w:spacing w:val="1"/>
          <w:sz w:val="16"/>
          <w:szCs w:val="16"/>
        </w:rPr>
        <w:t xml:space="preserve"> 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we</w:t>
      </w:r>
      <w:r>
        <w:rPr>
          <w:rFonts w:ascii="Malgun Gothic Semilight" w:eastAsia="Malgun Gothic Semilight" w:hAnsi="Malgun Gothic Semilight" w:cs="Malgun Gothic Semilight"/>
          <w:spacing w:val="3"/>
          <w:sz w:val="16"/>
          <w:szCs w:val="16"/>
        </w:rPr>
        <w:t xml:space="preserve"> </w:t>
      </w:r>
      <w:r>
        <w:rPr>
          <w:rFonts w:ascii="Malgun Gothic Semilight" w:eastAsia="Malgun Gothic Semilight" w:hAnsi="Malgun Gothic Semilight" w:cs="Malgun Gothic Semilight"/>
          <w:spacing w:val="-1"/>
          <w:sz w:val="16"/>
          <w:szCs w:val="16"/>
        </w:rPr>
        <w:t>t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r</w:t>
      </w:r>
      <w:r>
        <w:rPr>
          <w:rFonts w:ascii="Malgun Gothic Semilight" w:eastAsia="Malgun Gothic Semilight" w:hAnsi="Malgun Gothic Semilight" w:cs="Malgun Gothic Semilight"/>
          <w:spacing w:val="-1"/>
          <w:sz w:val="16"/>
          <w:szCs w:val="16"/>
        </w:rPr>
        <w:t>ea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t</w:t>
      </w:r>
      <w:r>
        <w:rPr>
          <w:rFonts w:ascii="Malgun Gothic Semilight" w:eastAsia="Malgun Gothic Semilight" w:hAnsi="Malgun Gothic Semilight" w:cs="Malgun Gothic Semilight"/>
          <w:spacing w:val="2"/>
          <w:sz w:val="16"/>
          <w:szCs w:val="16"/>
        </w:rPr>
        <w:t xml:space="preserve"> 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yo</w:t>
      </w:r>
      <w:r>
        <w:rPr>
          <w:rFonts w:ascii="Malgun Gothic Semilight" w:eastAsia="Malgun Gothic Semilight" w:hAnsi="Malgun Gothic Semilight" w:cs="Malgun Gothic Semilight"/>
          <w:spacing w:val="1"/>
          <w:sz w:val="16"/>
          <w:szCs w:val="16"/>
        </w:rPr>
        <w:t>u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r p</w:t>
      </w:r>
      <w:r>
        <w:rPr>
          <w:rFonts w:ascii="Malgun Gothic Semilight" w:eastAsia="Malgun Gothic Semilight" w:hAnsi="Malgun Gothic Semilight" w:cs="Malgun Gothic Semilight"/>
          <w:spacing w:val="-1"/>
          <w:sz w:val="16"/>
          <w:szCs w:val="16"/>
        </w:rPr>
        <w:t>e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rs</w:t>
      </w:r>
      <w:r>
        <w:rPr>
          <w:rFonts w:ascii="Malgun Gothic Semilight" w:eastAsia="Malgun Gothic Semilight" w:hAnsi="Malgun Gothic Semilight" w:cs="Malgun Gothic Semilight"/>
          <w:spacing w:val="-3"/>
          <w:sz w:val="16"/>
          <w:szCs w:val="16"/>
        </w:rPr>
        <w:t>o</w:t>
      </w:r>
      <w:r>
        <w:rPr>
          <w:rFonts w:ascii="Malgun Gothic Semilight" w:eastAsia="Malgun Gothic Semilight" w:hAnsi="Malgun Gothic Semilight" w:cs="Malgun Gothic Semilight"/>
          <w:spacing w:val="1"/>
          <w:sz w:val="16"/>
          <w:szCs w:val="16"/>
        </w:rPr>
        <w:t>n</w:t>
      </w:r>
      <w:r>
        <w:rPr>
          <w:rFonts w:ascii="Malgun Gothic Semilight" w:eastAsia="Malgun Gothic Semilight" w:hAnsi="Malgun Gothic Semilight" w:cs="Malgun Gothic Semilight"/>
          <w:spacing w:val="-1"/>
          <w:sz w:val="16"/>
          <w:szCs w:val="16"/>
        </w:rPr>
        <w:t>a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l</w:t>
      </w:r>
      <w:r>
        <w:rPr>
          <w:rFonts w:ascii="Malgun Gothic Semilight" w:eastAsia="Malgun Gothic Semilight" w:hAnsi="Malgun Gothic Semilight" w:cs="Malgun Gothic Semilight"/>
          <w:spacing w:val="3"/>
          <w:sz w:val="16"/>
          <w:szCs w:val="16"/>
        </w:rPr>
        <w:t xml:space="preserve"> 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d</w:t>
      </w:r>
      <w:r>
        <w:rPr>
          <w:rFonts w:ascii="Malgun Gothic Semilight" w:eastAsia="Malgun Gothic Semilight" w:hAnsi="Malgun Gothic Semilight" w:cs="Malgun Gothic Semilight"/>
          <w:spacing w:val="-1"/>
          <w:sz w:val="16"/>
          <w:szCs w:val="16"/>
        </w:rPr>
        <w:t>at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a</w:t>
      </w:r>
      <w:r>
        <w:rPr>
          <w:rFonts w:ascii="Malgun Gothic Semilight" w:eastAsia="Malgun Gothic Semilight" w:hAnsi="Malgun Gothic Semilight" w:cs="Malgun Gothic Semilight"/>
          <w:spacing w:val="2"/>
          <w:sz w:val="16"/>
          <w:szCs w:val="16"/>
        </w:rPr>
        <w:t xml:space="preserve"> </w:t>
      </w:r>
      <w:r>
        <w:rPr>
          <w:rFonts w:ascii="Malgun Gothic Semilight" w:eastAsia="Malgun Gothic Semilight" w:hAnsi="Malgun Gothic Semilight" w:cs="Malgun Gothic Semilight"/>
          <w:spacing w:val="-3"/>
          <w:sz w:val="16"/>
          <w:szCs w:val="16"/>
        </w:rPr>
        <w:t>a</w:t>
      </w:r>
      <w:r>
        <w:rPr>
          <w:rFonts w:ascii="Malgun Gothic Semilight" w:eastAsia="Malgun Gothic Semilight" w:hAnsi="Malgun Gothic Semilight" w:cs="Malgun Gothic Semilight"/>
          <w:spacing w:val="-1"/>
          <w:sz w:val="16"/>
          <w:szCs w:val="16"/>
        </w:rPr>
        <w:t>n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d</w:t>
      </w:r>
      <w:r>
        <w:rPr>
          <w:rFonts w:ascii="Malgun Gothic Semilight" w:eastAsia="Malgun Gothic Semilight" w:hAnsi="Malgun Gothic Semilight" w:cs="Malgun Gothic Semilight"/>
          <w:spacing w:val="2"/>
          <w:sz w:val="16"/>
          <w:szCs w:val="16"/>
        </w:rPr>
        <w:t xml:space="preserve"> 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p</w:t>
      </w:r>
      <w:r>
        <w:rPr>
          <w:rFonts w:ascii="Malgun Gothic Semilight" w:eastAsia="Malgun Gothic Semilight" w:hAnsi="Malgun Gothic Semilight" w:cs="Malgun Gothic Semilight"/>
          <w:spacing w:val="4"/>
          <w:sz w:val="16"/>
          <w:szCs w:val="16"/>
        </w:rPr>
        <w:t>r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o</w:t>
      </w:r>
      <w:r>
        <w:rPr>
          <w:rFonts w:ascii="Malgun Gothic Semilight" w:eastAsia="Malgun Gothic Semilight" w:hAnsi="Malgun Gothic Semilight" w:cs="Malgun Gothic Semilight"/>
          <w:spacing w:val="-2"/>
          <w:sz w:val="16"/>
          <w:szCs w:val="16"/>
        </w:rPr>
        <w:t>t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ect</w:t>
      </w:r>
      <w:r>
        <w:rPr>
          <w:rFonts w:ascii="Malgun Gothic Semilight" w:eastAsia="Malgun Gothic Semilight" w:hAnsi="Malgun Gothic Semilight" w:cs="Malgun Gothic Semilight"/>
          <w:spacing w:val="2"/>
          <w:sz w:val="16"/>
          <w:szCs w:val="16"/>
        </w:rPr>
        <w:t xml:space="preserve"> 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yo</w:t>
      </w:r>
      <w:r>
        <w:rPr>
          <w:rFonts w:ascii="Malgun Gothic Semilight" w:eastAsia="Malgun Gothic Semilight" w:hAnsi="Malgun Gothic Semilight" w:cs="Malgun Gothic Semilight"/>
          <w:spacing w:val="1"/>
          <w:sz w:val="16"/>
          <w:szCs w:val="16"/>
        </w:rPr>
        <w:t>u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r p</w:t>
      </w:r>
      <w:r>
        <w:rPr>
          <w:rFonts w:ascii="Malgun Gothic Semilight" w:eastAsia="Malgun Gothic Semilight" w:hAnsi="Malgun Gothic Semilight" w:cs="Malgun Gothic Semilight"/>
          <w:spacing w:val="-1"/>
          <w:sz w:val="16"/>
          <w:szCs w:val="16"/>
        </w:rPr>
        <w:t>r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ivacy,</w:t>
      </w:r>
      <w:r>
        <w:rPr>
          <w:rFonts w:ascii="Malgun Gothic Semilight" w:eastAsia="Malgun Gothic Semilight" w:hAnsi="Malgun Gothic Semilight" w:cs="Malgun Gothic Semilight"/>
          <w:spacing w:val="1"/>
          <w:sz w:val="16"/>
          <w:szCs w:val="16"/>
        </w:rPr>
        <w:t xml:space="preserve"> 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or</w:t>
      </w:r>
      <w:r>
        <w:rPr>
          <w:rFonts w:ascii="Malgun Gothic Semilight" w:eastAsia="Malgun Gothic Semilight" w:hAnsi="Malgun Gothic Semilight" w:cs="Malgun Gothic Semilight"/>
          <w:spacing w:val="-1"/>
          <w:sz w:val="16"/>
          <w:szCs w:val="16"/>
        </w:rPr>
        <w:t xml:space="preserve"> </w:t>
      </w:r>
      <w:r>
        <w:rPr>
          <w:rFonts w:ascii="Malgun Gothic Semilight" w:eastAsia="Malgun Gothic Semilight" w:hAnsi="Malgun Gothic Semilight" w:cs="Malgun Gothic Semilight"/>
          <w:spacing w:val="1"/>
          <w:sz w:val="16"/>
          <w:szCs w:val="16"/>
        </w:rPr>
        <w:t>w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ould li</w:t>
      </w:r>
      <w:r>
        <w:rPr>
          <w:rFonts w:ascii="Malgun Gothic Semilight" w:eastAsia="Malgun Gothic Semilight" w:hAnsi="Malgun Gothic Semilight" w:cs="Malgun Gothic Semilight"/>
          <w:spacing w:val="-2"/>
          <w:sz w:val="16"/>
          <w:szCs w:val="16"/>
        </w:rPr>
        <w:t>k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e</w:t>
      </w:r>
      <w:r>
        <w:rPr>
          <w:rFonts w:ascii="Malgun Gothic Semilight" w:eastAsia="Malgun Gothic Semilight" w:hAnsi="Malgun Gothic Semilight" w:cs="Malgun Gothic Semilight"/>
          <w:spacing w:val="3"/>
          <w:sz w:val="16"/>
          <w:szCs w:val="16"/>
        </w:rPr>
        <w:t xml:space="preserve"> </w:t>
      </w:r>
      <w:r>
        <w:rPr>
          <w:rFonts w:ascii="Malgun Gothic Semilight" w:eastAsia="Malgun Gothic Semilight" w:hAnsi="Malgun Gothic Semilight" w:cs="Malgun Gothic Semilight"/>
          <w:spacing w:val="-1"/>
          <w:sz w:val="16"/>
          <w:szCs w:val="16"/>
        </w:rPr>
        <w:t>t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o</w:t>
      </w:r>
      <w:r>
        <w:rPr>
          <w:rFonts w:ascii="Malgun Gothic Semilight" w:eastAsia="Malgun Gothic Semilight" w:hAnsi="Malgun Gothic Semilight" w:cs="Malgun Gothic Semilight"/>
          <w:spacing w:val="2"/>
          <w:sz w:val="16"/>
          <w:szCs w:val="16"/>
        </w:rPr>
        <w:t xml:space="preserve"> </w:t>
      </w:r>
      <w:r>
        <w:rPr>
          <w:rFonts w:ascii="Malgun Gothic Semilight" w:eastAsia="Malgun Gothic Semilight" w:hAnsi="Malgun Gothic Semilight" w:cs="Malgun Gothic Semilight"/>
          <w:spacing w:val="1"/>
          <w:sz w:val="16"/>
          <w:szCs w:val="16"/>
        </w:rPr>
        <w:t>m</w:t>
      </w:r>
      <w:r>
        <w:rPr>
          <w:rFonts w:ascii="Malgun Gothic Semilight" w:eastAsia="Malgun Gothic Semilight" w:hAnsi="Malgun Gothic Semilight" w:cs="Malgun Gothic Semilight"/>
          <w:spacing w:val="-1"/>
          <w:sz w:val="16"/>
          <w:szCs w:val="16"/>
        </w:rPr>
        <w:t>a</w:t>
      </w:r>
      <w:r>
        <w:rPr>
          <w:rFonts w:ascii="Malgun Gothic Semilight" w:eastAsia="Malgun Gothic Semilight" w:hAnsi="Malgun Gothic Semilight" w:cs="Malgun Gothic Semilight"/>
          <w:spacing w:val="-2"/>
          <w:sz w:val="16"/>
          <w:szCs w:val="16"/>
        </w:rPr>
        <w:t>k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e</w:t>
      </w:r>
      <w:r>
        <w:rPr>
          <w:rFonts w:ascii="Malgun Gothic Semilight" w:eastAsia="Malgun Gothic Semilight" w:hAnsi="Malgun Gothic Semilight" w:cs="Malgun Gothic Semilight"/>
          <w:spacing w:val="3"/>
          <w:sz w:val="16"/>
          <w:szCs w:val="16"/>
        </w:rPr>
        <w:t xml:space="preserve"> 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a</w:t>
      </w:r>
      <w:r>
        <w:rPr>
          <w:rFonts w:ascii="Malgun Gothic Semilight" w:eastAsia="Malgun Gothic Semilight" w:hAnsi="Malgun Gothic Semilight" w:cs="Malgun Gothic Semilight"/>
          <w:spacing w:val="-1"/>
          <w:sz w:val="16"/>
          <w:szCs w:val="16"/>
        </w:rPr>
        <w:t xml:space="preserve"> </w:t>
      </w:r>
      <w:r>
        <w:rPr>
          <w:rFonts w:ascii="Malgun Gothic Semilight" w:eastAsia="Malgun Gothic Semilight" w:hAnsi="Malgun Gothic Semilight" w:cs="Malgun Gothic Semilight"/>
          <w:spacing w:val="1"/>
          <w:sz w:val="16"/>
          <w:szCs w:val="16"/>
        </w:rPr>
        <w:t>su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b</w:t>
      </w:r>
      <w:r>
        <w:rPr>
          <w:rFonts w:ascii="Malgun Gothic Semilight" w:eastAsia="Malgun Gothic Semilight" w:hAnsi="Malgun Gothic Semilight" w:cs="Malgun Gothic Semilight"/>
          <w:spacing w:val="-1"/>
          <w:sz w:val="16"/>
          <w:szCs w:val="16"/>
        </w:rPr>
        <w:t>j</w:t>
      </w:r>
      <w:r>
        <w:rPr>
          <w:rFonts w:ascii="Malgun Gothic Semilight" w:eastAsia="Malgun Gothic Semilight" w:hAnsi="Malgun Gothic Semilight" w:cs="Malgun Gothic Semilight"/>
          <w:spacing w:val="-3"/>
          <w:sz w:val="16"/>
          <w:szCs w:val="16"/>
        </w:rPr>
        <w:t>e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 xml:space="preserve">ct </w:t>
      </w:r>
      <w:r>
        <w:rPr>
          <w:rFonts w:ascii="Malgun Gothic Semilight" w:eastAsia="Malgun Gothic Semilight" w:hAnsi="Malgun Gothic Semilight" w:cs="Malgun Gothic Semilight"/>
          <w:spacing w:val="-1"/>
          <w:sz w:val="16"/>
          <w:szCs w:val="16"/>
        </w:rPr>
        <w:t>a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cce</w:t>
      </w:r>
      <w:r>
        <w:rPr>
          <w:rFonts w:ascii="Malgun Gothic Semilight" w:eastAsia="Malgun Gothic Semilight" w:hAnsi="Malgun Gothic Semilight" w:cs="Malgun Gothic Semilight"/>
          <w:spacing w:val="1"/>
          <w:sz w:val="16"/>
          <w:szCs w:val="16"/>
        </w:rPr>
        <w:t>s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s</w:t>
      </w:r>
      <w:r>
        <w:rPr>
          <w:rFonts w:ascii="Malgun Gothic Semilight" w:eastAsia="Malgun Gothic Semilight" w:hAnsi="Malgun Gothic Semilight" w:cs="Malgun Gothic Semilight"/>
          <w:spacing w:val="-1"/>
          <w:sz w:val="16"/>
          <w:szCs w:val="16"/>
        </w:rPr>
        <w:t xml:space="preserve"> 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re</w:t>
      </w:r>
      <w:r>
        <w:rPr>
          <w:rFonts w:ascii="Malgun Gothic Semilight" w:eastAsia="Malgun Gothic Semilight" w:hAnsi="Malgun Gothic Semilight" w:cs="Malgun Gothic Semilight"/>
          <w:spacing w:val="-1"/>
          <w:sz w:val="16"/>
          <w:szCs w:val="16"/>
        </w:rPr>
        <w:t>q</w:t>
      </w:r>
      <w:r>
        <w:rPr>
          <w:rFonts w:ascii="Malgun Gothic Semilight" w:eastAsia="Malgun Gothic Semilight" w:hAnsi="Malgun Gothic Semilight" w:cs="Malgun Gothic Semilight"/>
          <w:spacing w:val="1"/>
          <w:sz w:val="16"/>
          <w:szCs w:val="16"/>
        </w:rPr>
        <w:t>u</w:t>
      </w:r>
      <w:r>
        <w:rPr>
          <w:rFonts w:ascii="Malgun Gothic Semilight" w:eastAsia="Malgun Gothic Semilight" w:hAnsi="Malgun Gothic Semilight" w:cs="Malgun Gothic Semilight"/>
          <w:spacing w:val="-3"/>
          <w:sz w:val="16"/>
          <w:szCs w:val="16"/>
        </w:rPr>
        <w:t>e</w:t>
      </w:r>
      <w:r>
        <w:rPr>
          <w:rFonts w:ascii="Malgun Gothic Semilight" w:eastAsia="Malgun Gothic Semilight" w:hAnsi="Malgun Gothic Semilight" w:cs="Malgun Gothic Semilight"/>
          <w:spacing w:val="1"/>
          <w:sz w:val="16"/>
          <w:szCs w:val="16"/>
        </w:rPr>
        <w:t>s</w:t>
      </w:r>
      <w:r>
        <w:rPr>
          <w:rFonts w:ascii="Malgun Gothic Semilight" w:eastAsia="Malgun Gothic Semilight" w:hAnsi="Malgun Gothic Semilight" w:cs="Malgun Gothic Semilight"/>
          <w:spacing w:val="-1"/>
          <w:sz w:val="16"/>
          <w:szCs w:val="16"/>
        </w:rPr>
        <w:t>t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, p</w:t>
      </w:r>
      <w:r>
        <w:rPr>
          <w:rFonts w:ascii="Malgun Gothic Semilight" w:eastAsia="Malgun Gothic Semilight" w:hAnsi="Malgun Gothic Semilight" w:cs="Malgun Gothic Semilight"/>
          <w:spacing w:val="-1"/>
          <w:sz w:val="16"/>
          <w:szCs w:val="16"/>
        </w:rPr>
        <w:t>l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e</w:t>
      </w:r>
      <w:r>
        <w:rPr>
          <w:rFonts w:ascii="Malgun Gothic Semilight" w:eastAsia="Malgun Gothic Semilight" w:hAnsi="Malgun Gothic Semilight" w:cs="Malgun Gothic Semilight"/>
          <w:spacing w:val="-1"/>
          <w:sz w:val="16"/>
          <w:szCs w:val="16"/>
        </w:rPr>
        <w:t>a</w:t>
      </w:r>
      <w:r>
        <w:rPr>
          <w:rFonts w:ascii="Malgun Gothic Semilight" w:eastAsia="Malgun Gothic Semilight" w:hAnsi="Malgun Gothic Semilight" w:cs="Malgun Gothic Semilight"/>
          <w:spacing w:val="1"/>
          <w:sz w:val="16"/>
          <w:szCs w:val="16"/>
        </w:rPr>
        <w:t>s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e</w:t>
      </w:r>
      <w:r>
        <w:rPr>
          <w:rFonts w:ascii="Malgun Gothic Semilight" w:eastAsia="Malgun Gothic Semilight" w:hAnsi="Malgun Gothic Semilight" w:cs="Malgun Gothic Semilight"/>
          <w:spacing w:val="-2"/>
          <w:sz w:val="16"/>
          <w:szCs w:val="16"/>
        </w:rPr>
        <w:t xml:space="preserve"> 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wri</w:t>
      </w:r>
      <w:r>
        <w:rPr>
          <w:rFonts w:ascii="Malgun Gothic Semilight" w:eastAsia="Malgun Gothic Semilight" w:hAnsi="Malgun Gothic Semilight" w:cs="Malgun Gothic Semilight"/>
          <w:spacing w:val="-2"/>
          <w:sz w:val="16"/>
          <w:szCs w:val="16"/>
        </w:rPr>
        <w:t>t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 xml:space="preserve">e </w:t>
      </w:r>
      <w:r>
        <w:rPr>
          <w:rFonts w:ascii="Malgun Gothic Semilight" w:eastAsia="Malgun Gothic Semilight" w:hAnsi="Malgun Gothic Semilight" w:cs="Malgun Gothic Semilight"/>
          <w:spacing w:val="-1"/>
          <w:sz w:val="16"/>
          <w:szCs w:val="16"/>
        </w:rPr>
        <w:t>t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o o</w:t>
      </w:r>
      <w:r>
        <w:rPr>
          <w:rFonts w:ascii="Malgun Gothic Semilight" w:eastAsia="Malgun Gothic Semilight" w:hAnsi="Malgun Gothic Semilight" w:cs="Malgun Gothic Semilight"/>
          <w:spacing w:val="1"/>
          <w:sz w:val="16"/>
          <w:szCs w:val="16"/>
        </w:rPr>
        <w:t>u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r</w:t>
      </w:r>
      <w:r>
        <w:rPr>
          <w:rFonts w:ascii="Malgun Gothic Semilight" w:eastAsia="Malgun Gothic Semilight" w:hAnsi="Malgun Gothic Semilight" w:cs="Malgun Gothic Semilight"/>
          <w:spacing w:val="-2"/>
          <w:sz w:val="16"/>
          <w:szCs w:val="16"/>
        </w:rPr>
        <w:t xml:space="preserve"> 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D</w:t>
      </w:r>
      <w:r>
        <w:rPr>
          <w:rFonts w:ascii="Malgun Gothic Semilight" w:eastAsia="Malgun Gothic Semilight" w:hAnsi="Malgun Gothic Semilight" w:cs="Malgun Gothic Semilight"/>
          <w:spacing w:val="-1"/>
          <w:sz w:val="16"/>
          <w:szCs w:val="16"/>
        </w:rPr>
        <w:t>at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a</w:t>
      </w:r>
      <w:r>
        <w:rPr>
          <w:rFonts w:ascii="Malgun Gothic Semilight" w:eastAsia="Malgun Gothic Semilight" w:hAnsi="Malgun Gothic Semilight" w:cs="Malgun Gothic Semilight"/>
          <w:spacing w:val="-1"/>
          <w:sz w:val="16"/>
          <w:szCs w:val="16"/>
        </w:rPr>
        <w:t xml:space="preserve"> </w:t>
      </w:r>
      <w:r>
        <w:rPr>
          <w:rFonts w:ascii="Malgun Gothic Semilight" w:eastAsia="Malgun Gothic Semilight" w:hAnsi="Malgun Gothic Semilight" w:cs="Malgun Gothic Semilight"/>
          <w:spacing w:val="1"/>
          <w:sz w:val="16"/>
          <w:szCs w:val="16"/>
        </w:rPr>
        <w:t>P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r</w:t>
      </w:r>
      <w:r>
        <w:rPr>
          <w:rFonts w:ascii="Malgun Gothic Semilight" w:eastAsia="Malgun Gothic Semilight" w:hAnsi="Malgun Gothic Semilight" w:cs="Malgun Gothic Semilight"/>
          <w:spacing w:val="-1"/>
          <w:sz w:val="16"/>
          <w:szCs w:val="16"/>
        </w:rPr>
        <w:t>ot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ec</w:t>
      </w:r>
      <w:r>
        <w:rPr>
          <w:rFonts w:ascii="Malgun Gothic Semilight" w:eastAsia="Malgun Gothic Semilight" w:hAnsi="Malgun Gothic Semilight" w:cs="Malgun Gothic Semilight"/>
          <w:spacing w:val="-1"/>
          <w:sz w:val="16"/>
          <w:szCs w:val="16"/>
        </w:rPr>
        <w:t>t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i</w:t>
      </w:r>
      <w:r>
        <w:rPr>
          <w:rFonts w:ascii="Malgun Gothic Semilight" w:eastAsia="Malgun Gothic Semilight" w:hAnsi="Malgun Gothic Semilight" w:cs="Malgun Gothic Semilight"/>
          <w:spacing w:val="-1"/>
          <w:sz w:val="16"/>
          <w:szCs w:val="16"/>
        </w:rPr>
        <w:t>o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n</w:t>
      </w:r>
      <w:r>
        <w:rPr>
          <w:rFonts w:ascii="Malgun Gothic Semilight" w:eastAsia="Malgun Gothic Semilight" w:hAnsi="Malgun Gothic Semilight" w:cs="Malgun Gothic Semilight"/>
          <w:spacing w:val="1"/>
          <w:sz w:val="16"/>
          <w:szCs w:val="16"/>
        </w:rPr>
        <w:t xml:space="preserve"> 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Of</w:t>
      </w:r>
      <w:r>
        <w:rPr>
          <w:rFonts w:ascii="Malgun Gothic Semilight" w:eastAsia="Malgun Gothic Semilight" w:hAnsi="Malgun Gothic Semilight" w:cs="Malgun Gothic Semilight"/>
          <w:spacing w:val="1"/>
          <w:sz w:val="16"/>
          <w:szCs w:val="16"/>
        </w:rPr>
        <w:t>f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icer</w:t>
      </w:r>
      <w:r>
        <w:rPr>
          <w:rFonts w:ascii="Malgun Gothic Semilight" w:eastAsia="Malgun Gothic Semilight" w:hAnsi="Malgun Gothic Semilight" w:cs="Malgun Gothic Semilight"/>
          <w:spacing w:val="-3"/>
          <w:sz w:val="16"/>
          <w:szCs w:val="16"/>
        </w:rPr>
        <w:t xml:space="preserve"> </w:t>
      </w:r>
      <w:r>
        <w:rPr>
          <w:rFonts w:ascii="Malgun Gothic Semilight" w:eastAsia="Malgun Gothic Semilight" w:hAnsi="Malgun Gothic Semilight" w:cs="Malgun Gothic Semilight"/>
          <w:spacing w:val="-1"/>
          <w:sz w:val="16"/>
          <w:szCs w:val="16"/>
        </w:rPr>
        <w:t>u</w:t>
      </w:r>
      <w:r>
        <w:rPr>
          <w:rFonts w:ascii="Malgun Gothic Semilight" w:eastAsia="Malgun Gothic Semilight" w:hAnsi="Malgun Gothic Semilight" w:cs="Malgun Gothic Semilight"/>
          <w:spacing w:val="1"/>
          <w:sz w:val="16"/>
          <w:szCs w:val="16"/>
        </w:rPr>
        <w:t>s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i</w:t>
      </w:r>
      <w:r>
        <w:rPr>
          <w:rFonts w:ascii="Malgun Gothic Semilight" w:eastAsia="Malgun Gothic Semilight" w:hAnsi="Malgun Gothic Semilight" w:cs="Malgun Gothic Semilight"/>
          <w:spacing w:val="1"/>
          <w:sz w:val="16"/>
          <w:szCs w:val="16"/>
        </w:rPr>
        <w:t>n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g</w:t>
      </w:r>
      <w:r>
        <w:rPr>
          <w:rFonts w:ascii="Malgun Gothic Semilight" w:eastAsia="Malgun Gothic Semilight" w:hAnsi="Malgun Gothic Semilight" w:cs="Malgun Gothic Semilight"/>
          <w:spacing w:val="-3"/>
          <w:sz w:val="16"/>
          <w:szCs w:val="16"/>
        </w:rPr>
        <w:t xml:space="preserve"> </w:t>
      </w:r>
      <w:r>
        <w:rPr>
          <w:rFonts w:ascii="Malgun Gothic Semilight" w:eastAsia="Malgun Gothic Semilight" w:hAnsi="Malgun Gothic Semilight" w:cs="Malgun Gothic Semilight"/>
          <w:spacing w:val="-1"/>
          <w:sz w:val="16"/>
          <w:szCs w:val="16"/>
        </w:rPr>
        <w:t>t</w:t>
      </w:r>
      <w:r>
        <w:rPr>
          <w:rFonts w:ascii="Malgun Gothic Semilight" w:eastAsia="Malgun Gothic Semilight" w:hAnsi="Malgun Gothic Semilight" w:cs="Malgun Gothic Semilight"/>
          <w:spacing w:val="1"/>
          <w:sz w:val="16"/>
          <w:szCs w:val="16"/>
        </w:rPr>
        <w:t>h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 xml:space="preserve">e </w:t>
      </w:r>
      <w:r>
        <w:rPr>
          <w:rFonts w:ascii="Malgun Gothic Semilight" w:eastAsia="Malgun Gothic Semilight" w:hAnsi="Malgun Gothic Semilight" w:cs="Malgun Gothic Semilight"/>
          <w:spacing w:val="-2"/>
          <w:sz w:val="16"/>
          <w:szCs w:val="16"/>
        </w:rPr>
        <w:t>f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o</w:t>
      </w:r>
      <w:r>
        <w:rPr>
          <w:rFonts w:ascii="Malgun Gothic Semilight" w:eastAsia="Malgun Gothic Semilight" w:hAnsi="Malgun Gothic Semilight" w:cs="Malgun Gothic Semilight"/>
          <w:spacing w:val="-1"/>
          <w:sz w:val="16"/>
          <w:szCs w:val="16"/>
        </w:rPr>
        <w:t>l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l</w:t>
      </w:r>
      <w:r>
        <w:rPr>
          <w:rFonts w:ascii="Malgun Gothic Semilight" w:eastAsia="Malgun Gothic Semilight" w:hAnsi="Malgun Gothic Semilight" w:cs="Malgun Gothic Semilight"/>
          <w:spacing w:val="-1"/>
          <w:sz w:val="16"/>
          <w:szCs w:val="16"/>
        </w:rPr>
        <w:t>o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wi</w:t>
      </w:r>
      <w:r>
        <w:rPr>
          <w:rFonts w:ascii="Malgun Gothic Semilight" w:eastAsia="Malgun Gothic Semilight" w:hAnsi="Malgun Gothic Semilight" w:cs="Malgun Gothic Semilight"/>
          <w:spacing w:val="1"/>
          <w:sz w:val="16"/>
          <w:szCs w:val="16"/>
        </w:rPr>
        <w:t>n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g</w:t>
      </w:r>
      <w:r>
        <w:rPr>
          <w:rFonts w:ascii="Malgun Gothic Semilight" w:eastAsia="Malgun Gothic Semilight" w:hAnsi="Malgun Gothic Semilight" w:cs="Malgun Gothic Semilight"/>
          <w:spacing w:val="-2"/>
          <w:sz w:val="16"/>
          <w:szCs w:val="16"/>
        </w:rPr>
        <w:t xml:space="preserve"> 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co</w:t>
      </w:r>
      <w:r>
        <w:rPr>
          <w:rFonts w:ascii="Malgun Gothic Semilight" w:eastAsia="Malgun Gothic Semilight" w:hAnsi="Malgun Gothic Semilight" w:cs="Malgun Gothic Semilight"/>
          <w:spacing w:val="1"/>
          <w:sz w:val="16"/>
          <w:szCs w:val="16"/>
        </w:rPr>
        <w:t>n</w:t>
      </w:r>
      <w:r>
        <w:rPr>
          <w:rFonts w:ascii="Malgun Gothic Semilight" w:eastAsia="Malgun Gothic Semilight" w:hAnsi="Malgun Gothic Semilight" w:cs="Malgun Gothic Semilight"/>
          <w:spacing w:val="-1"/>
          <w:sz w:val="16"/>
          <w:szCs w:val="16"/>
        </w:rPr>
        <w:t>ta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ct</w:t>
      </w:r>
      <w:r>
        <w:rPr>
          <w:rFonts w:ascii="Malgun Gothic Semilight" w:eastAsia="Malgun Gothic Semilight" w:hAnsi="Malgun Gothic Semilight" w:cs="Malgun Gothic Semilight"/>
          <w:spacing w:val="-1"/>
          <w:sz w:val="16"/>
          <w:szCs w:val="16"/>
        </w:rPr>
        <w:t xml:space="preserve"> </w:t>
      </w:r>
      <w:proofErr w:type="gramStart"/>
      <w:r>
        <w:rPr>
          <w:rFonts w:ascii="Malgun Gothic Semilight" w:eastAsia="Malgun Gothic Semilight" w:hAnsi="Malgun Gothic Semilight" w:cs="Malgun Gothic Semilight"/>
          <w:sz w:val="16"/>
          <w:szCs w:val="16"/>
        </w:rPr>
        <w:t>de</w:t>
      </w:r>
      <w:r>
        <w:rPr>
          <w:rFonts w:ascii="Malgun Gothic Semilight" w:eastAsia="Malgun Gothic Semilight" w:hAnsi="Malgun Gothic Semilight" w:cs="Malgun Gothic Semilight"/>
          <w:spacing w:val="-2"/>
          <w:sz w:val="16"/>
          <w:szCs w:val="16"/>
        </w:rPr>
        <w:t>t</w:t>
      </w:r>
      <w:r>
        <w:rPr>
          <w:rFonts w:ascii="Malgun Gothic Semilight" w:eastAsia="Malgun Gothic Semilight" w:hAnsi="Malgun Gothic Semilight" w:cs="Malgun Gothic Semilight"/>
          <w:spacing w:val="-1"/>
          <w:sz w:val="16"/>
          <w:szCs w:val="16"/>
        </w:rPr>
        <w:t>a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il</w:t>
      </w:r>
      <w:r>
        <w:rPr>
          <w:rFonts w:ascii="Malgun Gothic Semilight" w:eastAsia="Malgun Gothic Semilight" w:hAnsi="Malgun Gothic Semilight" w:cs="Malgun Gothic Semilight"/>
          <w:spacing w:val="1"/>
          <w:sz w:val="16"/>
          <w:szCs w:val="16"/>
        </w:rPr>
        <w:t>s</w:t>
      </w:r>
      <w:r>
        <w:rPr>
          <w:rFonts w:ascii="Malgun Gothic Semilight" w:eastAsia="Malgun Gothic Semilight" w:hAnsi="Malgun Gothic Semilight" w:cs="Malgun Gothic Semilight"/>
          <w:spacing w:val="5"/>
          <w:sz w:val="16"/>
          <w:szCs w:val="16"/>
        </w:rPr>
        <w:t>: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-</w:t>
      </w:r>
      <w:proofErr w:type="gramEnd"/>
    </w:p>
    <w:p w14:paraId="11239DFF" w14:textId="77777777" w:rsidR="00290079" w:rsidRDefault="00290079">
      <w:pPr>
        <w:spacing w:before="16" w:line="260" w:lineRule="exact"/>
        <w:rPr>
          <w:sz w:val="26"/>
          <w:szCs w:val="26"/>
        </w:rPr>
      </w:pPr>
    </w:p>
    <w:p w14:paraId="1E70F4B0" w14:textId="77777777" w:rsidR="00290079" w:rsidRDefault="00786E8C">
      <w:pPr>
        <w:ind w:left="928" w:right="6933"/>
        <w:rPr>
          <w:rFonts w:ascii="Malgun Gothic Semilight" w:eastAsia="Malgun Gothic Semilight" w:hAnsi="Malgun Gothic Semilight" w:cs="Malgun Gothic Semilight"/>
          <w:sz w:val="16"/>
          <w:szCs w:val="16"/>
        </w:rPr>
      </w:pPr>
      <w:r>
        <w:rPr>
          <w:rFonts w:ascii="Malgun Gothic Semilight" w:eastAsia="Malgun Gothic Semilight" w:hAnsi="Malgun Gothic Semilight" w:cs="Malgun Gothic Semilight"/>
          <w:sz w:val="16"/>
          <w:szCs w:val="16"/>
        </w:rPr>
        <w:t>Se</w:t>
      </w:r>
      <w:r>
        <w:rPr>
          <w:rFonts w:ascii="Malgun Gothic Semilight" w:eastAsia="Malgun Gothic Semilight" w:hAnsi="Malgun Gothic Semilight" w:cs="Malgun Gothic Semilight"/>
          <w:spacing w:val="1"/>
          <w:sz w:val="16"/>
          <w:szCs w:val="16"/>
        </w:rPr>
        <w:t>m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bc</w:t>
      </w:r>
      <w:r>
        <w:rPr>
          <w:rFonts w:ascii="Malgun Gothic Semilight" w:eastAsia="Malgun Gothic Semilight" w:hAnsi="Malgun Gothic Semilight" w:cs="Malgun Gothic Semilight"/>
          <w:spacing w:val="-1"/>
          <w:sz w:val="16"/>
          <w:szCs w:val="16"/>
        </w:rPr>
        <w:t>o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rp</w:t>
      </w:r>
      <w:r>
        <w:rPr>
          <w:rFonts w:ascii="Malgun Gothic Semilight" w:eastAsia="Malgun Gothic Semilight" w:hAnsi="Malgun Gothic Semilight" w:cs="Malgun Gothic Semilight"/>
          <w:spacing w:val="-3"/>
          <w:sz w:val="16"/>
          <w:szCs w:val="16"/>
        </w:rPr>
        <w:t xml:space="preserve"> </w:t>
      </w:r>
      <w:r>
        <w:rPr>
          <w:rFonts w:ascii="Malgun Gothic Semilight" w:eastAsia="Malgun Gothic Semilight" w:hAnsi="Malgun Gothic Semilight" w:cs="Malgun Gothic Semilight"/>
          <w:spacing w:val="1"/>
          <w:sz w:val="16"/>
          <w:szCs w:val="16"/>
        </w:rPr>
        <w:t>U</w:t>
      </w:r>
      <w:r>
        <w:rPr>
          <w:rFonts w:ascii="Malgun Gothic Semilight" w:eastAsia="Malgun Gothic Semilight" w:hAnsi="Malgun Gothic Semilight" w:cs="Malgun Gothic Semilight"/>
          <w:spacing w:val="-1"/>
          <w:sz w:val="16"/>
          <w:szCs w:val="16"/>
        </w:rPr>
        <w:t>t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ili</w:t>
      </w:r>
      <w:r>
        <w:rPr>
          <w:rFonts w:ascii="Malgun Gothic Semilight" w:eastAsia="Malgun Gothic Semilight" w:hAnsi="Malgun Gothic Semilight" w:cs="Malgun Gothic Semilight"/>
          <w:spacing w:val="-1"/>
          <w:sz w:val="16"/>
          <w:szCs w:val="16"/>
        </w:rPr>
        <w:t>t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ies</w:t>
      </w:r>
      <w:r>
        <w:rPr>
          <w:rFonts w:ascii="Malgun Gothic Semilight" w:eastAsia="Malgun Gothic Semilight" w:hAnsi="Malgun Gothic Semilight" w:cs="Malgun Gothic Semilight"/>
          <w:spacing w:val="1"/>
          <w:sz w:val="16"/>
          <w:szCs w:val="16"/>
        </w:rPr>
        <w:t xml:space="preserve"> </w:t>
      </w:r>
      <w:r>
        <w:rPr>
          <w:rFonts w:ascii="Malgun Gothic Semilight" w:eastAsia="Malgun Gothic Semilight" w:hAnsi="Malgun Gothic Semilight" w:cs="Malgun Gothic Semilight"/>
          <w:spacing w:val="-2"/>
          <w:sz w:val="16"/>
          <w:szCs w:val="16"/>
        </w:rPr>
        <w:t>(</w:t>
      </w:r>
      <w:r>
        <w:rPr>
          <w:rFonts w:ascii="Malgun Gothic Semilight" w:eastAsia="Malgun Gothic Semilight" w:hAnsi="Malgun Gothic Semilight" w:cs="Malgun Gothic Semilight"/>
          <w:spacing w:val="-1"/>
          <w:sz w:val="16"/>
          <w:szCs w:val="16"/>
        </w:rPr>
        <w:t>U</w:t>
      </w:r>
      <w:r>
        <w:rPr>
          <w:rFonts w:ascii="Malgun Gothic Semilight" w:eastAsia="Malgun Gothic Semilight" w:hAnsi="Malgun Gothic Semilight" w:cs="Malgun Gothic Semilight"/>
          <w:spacing w:val="1"/>
          <w:sz w:val="16"/>
          <w:szCs w:val="16"/>
        </w:rPr>
        <w:t>K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)</w:t>
      </w:r>
      <w:r>
        <w:rPr>
          <w:rFonts w:ascii="Malgun Gothic Semilight" w:eastAsia="Malgun Gothic Semilight" w:hAnsi="Malgun Gothic Semilight" w:cs="Malgun Gothic Semilight"/>
          <w:spacing w:val="1"/>
          <w:sz w:val="16"/>
          <w:szCs w:val="16"/>
        </w:rPr>
        <w:t xml:space="preserve"> </w:t>
      </w:r>
      <w:r>
        <w:rPr>
          <w:rFonts w:ascii="Malgun Gothic Semilight" w:eastAsia="Malgun Gothic Semilight" w:hAnsi="Malgun Gothic Semilight" w:cs="Malgun Gothic Semilight"/>
          <w:spacing w:val="-2"/>
          <w:sz w:val="16"/>
          <w:szCs w:val="16"/>
        </w:rPr>
        <w:t>L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i</w:t>
      </w:r>
      <w:r>
        <w:rPr>
          <w:rFonts w:ascii="Malgun Gothic Semilight" w:eastAsia="Malgun Gothic Semilight" w:hAnsi="Malgun Gothic Semilight" w:cs="Malgun Gothic Semilight"/>
          <w:spacing w:val="1"/>
          <w:sz w:val="16"/>
          <w:szCs w:val="16"/>
        </w:rPr>
        <w:t>m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i</w:t>
      </w:r>
      <w:r>
        <w:rPr>
          <w:rFonts w:ascii="Malgun Gothic Semilight" w:eastAsia="Malgun Gothic Semilight" w:hAnsi="Malgun Gothic Semilight" w:cs="Malgun Gothic Semilight"/>
          <w:spacing w:val="-1"/>
          <w:sz w:val="16"/>
          <w:szCs w:val="16"/>
        </w:rPr>
        <w:t>t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ed Se</w:t>
      </w:r>
      <w:r>
        <w:rPr>
          <w:rFonts w:ascii="Malgun Gothic Semilight" w:eastAsia="Malgun Gothic Semilight" w:hAnsi="Malgun Gothic Semilight" w:cs="Malgun Gothic Semilight"/>
          <w:spacing w:val="1"/>
          <w:sz w:val="16"/>
          <w:szCs w:val="16"/>
        </w:rPr>
        <w:t>m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bc</w:t>
      </w:r>
      <w:r>
        <w:rPr>
          <w:rFonts w:ascii="Malgun Gothic Semilight" w:eastAsia="Malgun Gothic Semilight" w:hAnsi="Malgun Gothic Semilight" w:cs="Malgun Gothic Semilight"/>
          <w:spacing w:val="-1"/>
          <w:sz w:val="16"/>
          <w:szCs w:val="16"/>
        </w:rPr>
        <w:t>o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rp</w:t>
      </w:r>
      <w:r>
        <w:rPr>
          <w:rFonts w:ascii="Malgun Gothic Semilight" w:eastAsia="Malgun Gothic Semilight" w:hAnsi="Malgun Gothic Semilight" w:cs="Malgun Gothic Semilight"/>
          <w:spacing w:val="-3"/>
          <w:sz w:val="16"/>
          <w:szCs w:val="16"/>
        </w:rPr>
        <w:t xml:space="preserve"> </w:t>
      </w:r>
      <w:r>
        <w:rPr>
          <w:rFonts w:ascii="Malgun Gothic Semilight" w:eastAsia="Malgun Gothic Semilight" w:hAnsi="Malgun Gothic Semilight" w:cs="Malgun Gothic Semilight"/>
          <w:spacing w:val="-1"/>
          <w:sz w:val="16"/>
          <w:szCs w:val="16"/>
        </w:rPr>
        <w:t>U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K</w:t>
      </w:r>
      <w:r>
        <w:rPr>
          <w:rFonts w:ascii="Malgun Gothic Semilight" w:eastAsia="Malgun Gothic Semilight" w:hAnsi="Malgun Gothic Semilight" w:cs="Malgun Gothic Semilight"/>
          <w:spacing w:val="1"/>
          <w:sz w:val="16"/>
          <w:szCs w:val="16"/>
        </w:rPr>
        <w:t xml:space="preserve"> 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H</w:t>
      </w:r>
      <w:r>
        <w:rPr>
          <w:rFonts w:ascii="Malgun Gothic Semilight" w:eastAsia="Malgun Gothic Semilight" w:hAnsi="Malgun Gothic Semilight" w:cs="Malgun Gothic Semilight"/>
          <w:spacing w:val="-1"/>
          <w:sz w:val="16"/>
          <w:szCs w:val="16"/>
        </w:rPr>
        <w:t>ea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d</w:t>
      </w:r>
      <w:r>
        <w:rPr>
          <w:rFonts w:ascii="Malgun Gothic Semilight" w:eastAsia="Malgun Gothic Semilight" w:hAnsi="Malgun Gothic Semilight" w:cs="Malgun Gothic Semilight"/>
          <w:spacing w:val="-1"/>
          <w:sz w:val="16"/>
          <w:szCs w:val="16"/>
        </w:rPr>
        <w:t>q</w:t>
      </w:r>
      <w:r>
        <w:rPr>
          <w:rFonts w:ascii="Malgun Gothic Semilight" w:eastAsia="Malgun Gothic Semilight" w:hAnsi="Malgun Gothic Semilight" w:cs="Malgun Gothic Semilight"/>
          <w:spacing w:val="1"/>
          <w:sz w:val="16"/>
          <w:szCs w:val="16"/>
        </w:rPr>
        <w:t>u</w:t>
      </w:r>
      <w:r>
        <w:rPr>
          <w:rFonts w:ascii="Malgun Gothic Semilight" w:eastAsia="Malgun Gothic Semilight" w:hAnsi="Malgun Gothic Semilight" w:cs="Malgun Gothic Semilight"/>
          <w:spacing w:val="-1"/>
          <w:sz w:val="16"/>
          <w:szCs w:val="16"/>
        </w:rPr>
        <w:t>a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r</w:t>
      </w:r>
      <w:r>
        <w:rPr>
          <w:rFonts w:ascii="Malgun Gothic Semilight" w:eastAsia="Malgun Gothic Semilight" w:hAnsi="Malgun Gothic Semilight" w:cs="Malgun Gothic Semilight"/>
          <w:spacing w:val="-1"/>
          <w:sz w:val="16"/>
          <w:szCs w:val="16"/>
        </w:rPr>
        <w:t>t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e</w:t>
      </w:r>
      <w:r>
        <w:rPr>
          <w:rFonts w:ascii="Malgun Gothic Semilight" w:eastAsia="Malgun Gothic Semilight" w:hAnsi="Malgun Gothic Semilight" w:cs="Malgun Gothic Semilight"/>
          <w:spacing w:val="-1"/>
          <w:sz w:val="16"/>
          <w:szCs w:val="16"/>
        </w:rPr>
        <w:t>r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 xml:space="preserve">s </w:t>
      </w:r>
      <w:r>
        <w:rPr>
          <w:rFonts w:ascii="Malgun Gothic Semilight" w:eastAsia="Malgun Gothic Semilight" w:hAnsi="Malgun Gothic Semilight" w:cs="Malgun Gothic Semilight"/>
          <w:spacing w:val="1"/>
          <w:sz w:val="16"/>
          <w:szCs w:val="16"/>
        </w:rPr>
        <w:t>W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il</w:t>
      </w:r>
      <w:r>
        <w:rPr>
          <w:rFonts w:ascii="Malgun Gothic Semilight" w:eastAsia="Malgun Gothic Semilight" w:hAnsi="Malgun Gothic Semilight" w:cs="Malgun Gothic Semilight"/>
          <w:spacing w:val="-1"/>
          <w:sz w:val="16"/>
          <w:szCs w:val="16"/>
        </w:rPr>
        <w:t>t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on</w:t>
      </w:r>
      <w:r>
        <w:rPr>
          <w:rFonts w:ascii="Malgun Gothic Semilight" w:eastAsia="Malgun Gothic Semilight" w:hAnsi="Malgun Gothic Semilight" w:cs="Malgun Gothic Semilight"/>
          <w:spacing w:val="-1"/>
          <w:sz w:val="16"/>
          <w:szCs w:val="16"/>
        </w:rPr>
        <w:t xml:space="preserve"> </w:t>
      </w:r>
      <w:r>
        <w:rPr>
          <w:rFonts w:ascii="Malgun Gothic Semilight" w:eastAsia="Malgun Gothic Semilight" w:hAnsi="Malgun Gothic Semilight" w:cs="Malgun Gothic Semilight"/>
          <w:spacing w:val="1"/>
          <w:sz w:val="16"/>
          <w:szCs w:val="16"/>
        </w:rPr>
        <w:t>In</w:t>
      </w:r>
      <w:r>
        <w:rPr>
          <w:rFonts w:ascii="Malgun Gothic Semilight" w:eastAsia="Malgun Gothic Semilight" w:hAnsi="Malgun Gothic Semilight" w:cs="Malgun Gothic Semilight"/>
          <w:spacing w:val="-1"/>
          <w:sz w:val="16"/>
          <w:szCs w:val="16"/>
        </w:rPr>
        <w:t>t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e</w:t>
      </w:r>
      <w:r>
        <w:rPr>
          <w:rFonts w:ascii="Malgun Gothic Semilight" w:eastAsia="Malgun Gothic Semilight" w:hAnsi="Malgun Gothic Semilight" w:cs="Malgun Gothic Semilight"/>
          <w:spacing w:val="-3"/>
          <w:sz w:val="16"/>
          <w:szCs w:val="16"/>
        </w:rPr>
        <w:t>r</w:t>
      </w:r>
      <w:r>
        <w:rPr>
          <w:rFonts w:ascii="Malgun Gothic Semilight" w:eastAsia="Malgun Gothic Semilight" w:hAnsi="Malgun Gothic Semilight" w:cs="Malgun Gothic Semilight"/>
          <w:spacing w:val="1"/>
          <w:sz w:val="16"/>
          <w:szCs w:val="16"/>
        </w:rPr>
        <w:t>n</w:t>
      </w:r>
      <w:r>
        <w:rPr>
          <w:rFonts w:ascii="Malgun Gothic Semilight" w:eastAsia="Malgun Gothic Semilight" w:hAnsi="Malgun Gothic Semilight" w:cs="Malgun Gothic Semilight"/>
          <w:spacing w:val="-1"/>
          <w:sz w:val="16"/>
          <w:szCs w:val="16"/>
        </w:rPr>
        <w:t>at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i</w:t>
      </w:r>
      <w:r>
        <w:rPr>
          <w:rFonts w:ascii="Malgun Gothic Semilight" w:eastAsia="Malgun Gothic Semilight" w:hAnsi="Malgun Gothic Semilight" w:cs="Malgun Gothic Semilight"/>
          <w:spacing w:val="-1"/>
          <w:sz w:val="16"/>
          <w:szCs w:val="16"/>
        </w:rPr>
        <w:t>o</w:t>
      </w:r>
      <w:r>
        <w:rPr>
          <w:rFonts w:ascii="Malgun Gothic Semilight" w:eastAsia="Malgun Gothic Semilight" w:hAnsi="Malgun Gothic Semilight" w:cs="Malgun Gothic Semilight"/>
          <w:spacing w:val="1"/>
          <w:sz w:val="16"/>
          <w:szCs w:val="16"/>
        </w:rPr>
        <w:t>n</w:t>
      </w:r>
      <w:r>
        <w:rPr>
          <w:rFonts w:ascii="Malgun Gothic Semilight" w:eastAsia="Malgun Gothic Semilight" w:hAnsi="Malgun Gothic Semilight" w:cs="Malgun Gothic Semilight"/>
          <w:spacing w:val="-1"/>
          <w:sz w:val="16"/>
          <w:szCs w:val="16"/>
        </w:rPr>
        <w:t>a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l Mid</w:t>
      </w:r>
      <w:r>
        <w:rPr>
          <w:rFonts w:ascii="Malgun Gothic Semilight" w:eastAsia="Malgun Gothic Semilight" w:hAnsi="Malgun Gothic Semilight" w:cs="Malgun Gothic Semilight"/>
          <w:spacing w:val="-1"/>
          <w:sz w:val="16"/>
          <w:szCs w:val="16"/>
        </w:rPr>
        <w:t>d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lesb</w:t>
      </w:r>
      <w:r>
        <w:rPr>
          <w:rFonts w:ascii="Malgun Gothic Semilight" w:eastAsia="Malgun Gothic Semilight" w:hAnsi="Malgun Gothic Semilight" w:cs="Malgun Gothic Semilight"/>
          <w:spacing w:val="-1"/>
          <w:sz w:val="16"/>
          <w:szCs w:val="16"/>
        </w:rPr>
        <w:t>r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ou</w:t>
      </w:r>
      <w:r>
        <w:rPr>
          <w:rFonts w:ascii="Malgun Gothic Semilight" w:eastAsia="Malgun Gothic Semilight" w:hAnsi="Malgun Gothic Semilight" w:cs="Malgun Gothic Semilight"/>
          <w:spacing w:val="-3"/>
          <w:sz w:val="16"/>
          <w:szCs w:val="16"/>
        </w:rPr>
        <w:t>g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h</w:t>
      </w:r>
    </w:p>
    <w:p w14:paraId="6E67CE7D" w14:textId="77777777" w:rsidR="00290079" w:rsidRDefault="00786E8C">
      <w:pPr>
        <w:spacing w:line="260" w:lineRule="exact"/>
        <w:ind w:left="928"/>
        <w:rPr>
          <w:rFonts w:ascii="Malgun Gothic Semilight" w:eastAsia="Malgun Gothic Semilight" w:hAnsi="Malgun Gothic Semilight" w:cs="Malgun Gothic Semilight"/>
          <w:sz w:val="16"/>
          <w:szCs w:val="16"/>
        </w:rPr>
      </w:pPr>
      <w:r>
        <w:rPr>
          <w:rFonts w:ascii="Malgun Gothic Semilight" w:eastAsia="Malgun Gothic Semilight" w:hAnsi="Malgun Gothic Semilight" w:cs="Malgun Gothic Semilight"/>
          <w:spacing w:val="-1"/>
          <w:position w:val="-2"/>
          <w:sz w:val="16"/>
          <w:szCs w:val="16"/>
        </w:rPr>
        <w:t>T</w:t>
      </w:r>
      <w:r>
        <w:rPr>
          <w:rFonts w:ascii="Malgun Gothic Semilight" w:eastAsia="Malgun Gothic Semilight" w:hAnsi="Malgun Gothic Semilight" w:cs="Malgun Gothic Semilight"/>
          <w:position w:val="-2"/>
          <w:sz w:val="16"/>
          <w:szCs w:val="16"/>
        </w:rPr>
        <w:t>S90 8</w:t>
      </w:r>
      <w:r>
        <w:rPr>
          <w:rFonts w:ascii="Malgun Gothic Semilight" w:eastAsia="Malgun Gothic Semilight" w:hAnsi="Malgun Gothic Semilight" w:cs="Malgun Gothic Semilight"/>
          <w:spacing w:val="1"/>
          <w:position w:val="-2"/>
          <w:sz w:val="16"/>
          <w:szCs w:val="16"/>
        </w:rPr>
        <w:t>W</w:t>
      </w:r>
      <w:r>
        <w:rPr>
          <w:rFonts w:ascii="Malgun Gothic Semilight" w:eastAsia="Malgun Gothic Semilight" w:hAnsi="Malgun Gothic Semilight" w:cs="Malgun Gothic Semilight"/>
          <w:position w:val="-2"/>
          <w:sz w:val="16"/>
          <w:szCs w:val="16"/>
        </w:rPr>
        <w:t>S</w:t>
      </w:r>
    </w:p>
    <w:p w14:paraId="1F69875A" w14:textId="77777777" w:rsidR="00290079" w:rsidRDefault="00786E8C">
      <w:pPr>
        <w:spacing w:before="3"/>
        <w:ind w:left="928"/>
        <w:rPr>
          <w:rFonts w:ascii="Malgun Gothic Semilight" w:eastAsia="Malgun Gothic Semilight" w:hAnsi="Malgun Gothic Semilight" w:cs="Malgun Gothic Semilight"/>
          <w:sz w:val="16"/>
          <w:szCs w:val="16"/>
        </w:rPr>
      </w:pPr>
      <w:r>
        <w:rPr>
          <w:rFonts w:ascii="Malgun Gothic Semilight" w:eastAsia="Malgun Gothic Semilight" w:hAnsi="Malgun Gothic Semilight" w:cs="Malgun Gothic Semilight"/>
          <w:spacing w:val="1"/>
          <w:sz w:val="16"/>
          <w:szCs w:val="16"/>
        </w:rPr>
        <w:t>F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or</w:t>
      </w:r>
      <w:r>
        <w:rPr>
          <w:rFonts w:ascii="Malgun Gothic Semilight" w:eastAsia="Malgun Gothic Semilight" w:hAnsi="Malgun Gothic Semilight" w:cs="Malgun Gothic Semilight"/>
          <w:spacing w:val="-1"/>
          <w:sz w:val="16"/>
          <w:szCs w:val="16"/>
        </w:rPr>
        <w:t xml:space="preserve"> t</w:t>
      </w:r>
      <w:r>
        <w:rPr>
          <w:rFonts w:ascii="Malgun Gothic Semilight" w:eastAsia="Malgun Gothic Semilight" w:hAnsi="Malgun Gothic Semilight" w:cs="Malgun Gothic Semilight"/>
          <w:spacing w:val="1"/>
          <w:sz w:val="16"/>
          <w:szCs w:val="16"/>
        </w:rPr>
        <w:t>h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 xml:space="preserve">e </w:t>
      </w:r>
      <w:r>
        <w:rPr>
          <w:rFonts w:ascii="Malgun Gothic Semilight" w:eastAsia="Malgun Gothic Semilight" w:hAnsi="Malgun Gothic Semilight" w:cs="Malgun Gothic Semilight"/>
          <w:spacing w:val="-1"/>
          <w:sz w:val="16"/>
          <w:szCs w:val="16"/>
        </w:rPr>
        <w:t>att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e</w:t>
      </w:r>
      <w:r>
        <w:rPr>
          <w:rFonts w:ascii="Malgun Gothic Semilight" w:eastAsia="Malgun Gothic Semilight" w:hAnsi="Malgun Gothic Semilight" w:cs="Malgun Gothic Semilight"/>
          <w:spacing w:val="1"/>
          <w:sz w:val="16"/>
          <w:szCs w:val="16"/>
        </w:rPr>
        <w:t>n</w:t>
      </w:r>
      <w:r>
        <w:rPr>
          <w:rFonts w:ascii="Malgun Gothic Semilight" w:eastAsia="Malgun Gothic Semilight" w:hAnsi="Malgun Gothic Semilight" w:cs="Malgun Gothic Semilight"/>
          <w:spacing w:val="-1"/>
          <w:sz w:val="16"/>
          <w:szCs w:val="16"/>
        </w:rPr>
        <w:t>t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i</w:t>
      </w:r>
      <w:r>
        <w:rPr>
          <w:rFonts w:ascii="Malgun Gothic Semilight" w:eastAsia="Malgun Gothic Semilight" w:hAnsi="Malgun Gothic Semilight" w:cs="Malgun Gothic Semilight"/>
          <w:spacing w:val="-1"/>
          <w:sz w:val="16"/>
          <w:szCs w:val="16"/>
        </w:rPr>
        <w:t>o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n</w:t>
      </w:r>
      <w:r>
        <w:rPr>
          <w:rFonts w:ascii="Malgun Gothic Semilight" w:eastAsia="Malgun Gothic Semilight" w:hAnsi="Malgun Gothic Semilight" w:cs="Malgun Gothic Semilight"/>
          <w:spacing w:val="1"/>
          <w:sz w:val="16"/>
          <w:szCs w:val="16"/>
        </w:rPr>
        <w:t xml:space="preserve"> 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of: Da</w:t>
      </w:r>
      <w:r>
        <w:rPr>
          <w:rFonts w:ascii="Malgun Gothic Semilight" w:eastAsia="Malgun Gothic Semilight" w:hAnsi="Malgun Gothic Semilight" w:cs="Malgun Gothic Semilight"/>
          <w:spacing w:val="-1"/>
          <w:sz w:val="16"/>
          <w:szCs w:val="16"/>
        </w:rPr>
        <w:t>t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a</w:t>
      </w:r>
      <w:r>
        <w:rPr>
          <w:rFonts w:ascii="Malgun Gothic Semilight" w:eastAsia="Malgun Gothic Semilight" w:hAnsi="Malgun Gothic Semilight" w:cs="Malgun Gothic Semilight"/>
          <w:spacing w:val="-1"/>
          <w:sz w:val="16"/>
          <w:szCs w:val="16"/>
        </w:rPr>
        <w:t xml:space="preserve"> </w:t>
      </w:r>
      <w:r>
        <w:rPr>
          <w:rFonts w:ascii="Malgun Gothic Semilight" w:eastAsia="Malgun Gothic Semilight" w:hAnsi="Malgun Gothic Semilight" w:cs="Malgun Gothic Semilight"/>
          <w:spacing w:val="1"/>
          <w:sz w:val="16"/>
          <w:szCs w:val="16"/>
        </w:rPr>
        <w:t>P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r</w:t>
      </w:r>
      <w:r>
        <w:rPr>
          <w:rFonts w:ascii="Malgun Gothic Semilight" w:eastAsia="Malgun Gothic Semilight" w:hAnsi="Malgun Gothic Semilight" w:cs="Malgun Gothic Semilight"/>
          <w:spacing w:val="-1"/>
          <w:sz w:val="16"/>
          <w:szCs w:val="16"/>
        </w:rPr>
        <w:t>ot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ec</w:t>
      </w:r>
      <w:r>
        <w:rPr>
          <w:rFonts w:ascii="Malgun Gothic Semilight" w:eastAsia="Malgun Gothic Semilight" w:hAnsi="Malgun Gothic Semilight" w:cs="Malgun Gothic Semilight"/>
          <w:spacing w:val="-1"/>
          <w:sz w:val="16"/>
          <w:szCs w:val="16"/>
        </w:rPr>
        <w:t>t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i</w:t>
      </w:r>
      <w:r>
        <w:rPr>
          <w:rFonts w:ascii="Malgun Gothic Semilight" w:eastAsia="Malgun Gothic Semilight" w:hAnsi="Malgun Gothic Semilight" w:cs="Malgun Gothic Semilight"/>
          <w:spacing w:val="-3"/>
          <w:sz w:val="16"/>
          <w:szCs w:val="16"/>
        </w:rPr>
        <w:t>o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n</w:t>
      </w:r>
      <w:r>
        <w:rPr>
          <w:rFonts w:ascii="Malgun Gothic Semilight" w:eastAsia="Malgun Gothic Semilight" w:hAnsi="Malgun Gothic Semilight" w:cs="Malgun Gothic Semilight"/>
          <w:spacing w:val="1"/>
          <w:sz w:val="16"/>
          <w:szCs w:val="16"/>
        </w:rPr>
        <w:t xml:space="preserve"> 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Of</w:t>
      </w:r>
      <w:r>
        <w:rPr>
          <w:rFonts w:ascii="Malgun Gothic Semilight" w:eastAsia="Malgun Gothic Semilight" w:hAnsi="Malgun Gothic Semilight" w:cs="Malgun Gothic Semilight"/>
          <w:spacing w:val="1"/>
          <w:sz w:val="16"/>
          <w:szCs w:val="16"/>
        </w:rPr>
        <w:t>f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icer</w:t>
      </w:r>
    </w:p>
    <w:p w14:paraId="2E7A3793" w14:textId="77777777" w:rsidR="00290079" w:rsidRDefault="00786E8C">
      <w:pPr>
        <w:spacing w:before="1"/>
        <w:ind w:left="928"/>
        <w:rPr>
          <w:rFonts w:ascii="Malgun Gothic Semilight" w:eastAsia="Malgun Gothic Semilight" w:hAnsi="Malgun Gothic Semilight" w:cs="Malgun Gothic Semilight"/>
          <w:sz w:val="16"/>
          <w:szCs w:val="16"/>
        </w:rPr>
      </w:pPr>
      <w:r>
        <w:rPr>
          <w:rFonts w:ascii="Malgun Gothic Semilight" w:eastAsia="Malgun Gothic Semilight" w:hAnsi="Malgun Gothic Semilight" w:cs="Malgun Gothic Semilight"/>
          <w:spacing w:val="1"/>
          <w:sz w:val="16"/>
          <w:szCs w:val="16"/>
        </w:rPr>
        <w:t>E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 xml:space="preserve">: </w:t>
      </w:r>
      <w:r>
        <w:rPr>
          <w:rFonts w:ascii="Malgun Gothic Semilight" w:eastAsia="Malgun Gothic Semilight" w:hAnsi="Malgun Gothic Semilight" w:cs="Malgun Gothic Semilight"/>
          <w:color w:val="0000FF"/>
          <w:spacing w:val="-44"/>
          <w:sz w:val="16"/>
          <w:szCs w:val="16"/>
        </w:rPr>
        <w:t xml:space="preserve"> </w:t>
      </w:r>
      <w:hyperlink r:id="rId9">
        <w:r>
          <w:rPr>
            <w:rFonts w:ascii="Malgun Gothic Semilight" w:eastAsia="Malgun Gothic Semilight" w:hAnsi="Malgun Gothic Semilight" w:cs="Malgun Gothic Semilight"/>
            <w:color w:val="0000FF"/>
            <w:sz w:val="16"/>
            <w:szCs w:val="16"/>
            <w:u w:val="single" w:color="0000FF"/>
          </w:rPr>
          <w:t>D</w:t>
        </w:r>
        <w:r>
          <w:rPr>
            <w:rFonts w:ascii="Malgun Gothic Semilight" w:eastAsia="Malgun Gothic Semilight" w:hAnsi="Malgun Gothic Semilight" w:cs="Malgun Gothic Semilight"/>
            <w:color w:val="0000FF"/>
            <w:spacing w:val="-2"/>
            <w:sz w:val="16"/>
            <w:szCs w:val="16"/>
            <w:u w:val="single" w:color="0000FF"/>
          </w:rPr>
          <w:t>P</w:t>
        </w:r>
        <w:r>
          <w:rPr>
            <w:rFonts w:ascii="Malgun Gothic Semilight" w:eastAsia="Malgun Gothic Semilight" w:hAnsi="Malgun Gothic Semilight" w:cs="Malgun Gothic Semilight"/>
            <w:color w:val="0000FF"/>
            <w:sz w:val="16"/>
            <w:szCs w:val="16"/>
            <w:u w:val="single" w:color="0000FF"/>
          </w:rPr>
          <w:t>O</w:t>
        </w:r>
        <w:r>
          <w:rPr>
            <w:rFonts w:ascii="Malgun Gothic Semilight" w:eastAsia="Malgun Gothic Semilight" w:hAnsi="Malgun Gothic Semilight" w:cs="Malgun Gothic Semilight"/>
            <w:color w:val="0000FF"/>
            <w:spacing w:val="-2"/>
            <w:sz w:val="16"/>
            <w:szCs w:val="16"/>
            <w:u w:val="single" w:color="0000FF"/>
          </w:rPr>
          <w:t>U</w:t>
        </w:r>
        <w:r>
          <w:rPr>
            <w:rFonts w:ascii="Malgun Gothic Semilight" w:eastAsia="Malgun Gothic Semilight" w:hAnsi="Malgun Gothic Semilight" w:cs="Malgun Gothic Semilight"/>
            <w:color w:val="0000FF"/>
            <w:spacing w:val="1"/>
            <w:sz w:val="16"/>
            <w:szCs w:val="16"/>
            <w:u w:val="single" w:color="0000FF"/>
          </w:rPr>
          <w:t>K</w:t>
        </w:r>
        <w:r>
          <w:rPr>
            <w:rFonts w:ascii="Malgun Gothic Semilight" w:eastAsia="Malgun Gothic Semilight" w:hAnsi="Malgun Gothic Semilight" w:cs="Malgun Gothic Semilight"/>
            <w:color w:val="0000FF"/>
            <w:spacing w:val="-3"/>
            <w:sz w:val="16"/>
            <w:szCs w:val="16"/>
            <w:u w:val="single" w:color="0000FF"/>
          </w:rPr>
          <w:t>@</w:t>
        </w:r>
        <w:r>
          <w:rPr>
            <w:rFonts w:ascii="Malgun Gothic Semilight" w:eastAsia="Malgun Gothic Semilight" w:hAnsi="Malgun Gothic Semilight" w:cs="Malgun Gothic Semilight"/>
            <w:color w:val="0000FF"/>
            <w:spacing w:val="1"/>
            <w:sz w:val="16"/>
            <w:szCs w:val="16"/>
            <w:u w:val="single" w:color="0000FF"/>
          </w:rPr>
          <w:t>s</w:t>
        </w:r>
        <w:r>
          <w:rPr>
            <w:rFonts w:ascii="Malgun Gothic Semilight" w:eastAsia="Malgun Gothic Semilight" w:hAnsi="Malgun Gothic Semilight" w:cs="Malgun Gothic Semilight"/>
            <w:color w:val="0000FF"/>
            <w:sz w:val="16"/>
            <w:szCs w:val="16"/>
            <w:u w:val="single" w:color="0000FF"/>
          </w:rPr>
          <w:t>e</w:t>
        </w:r>
        <w:r>
          <w:rPr>
            <w:rFonts w:ascii="Malgun Gothic Semilight" w:eastAsia="Malgun Gothic Semilight" w:hAnsi="Malgun Gothic Semilight" w:cs="Malgun Gothic Semilight"/>
            <w:color w:val="0000FF"/>
            <w:spacing w:val="1"/>
            <w:sz w:val="16"/>
            <w:szCs w:val="16"/>
            <w:u w:val="single" w:color="0000FF"/>
          </w:rPr>
          <w:t>m</w:t>
        </w:r>
        <w:r>
          <w:rPr>
            <w:rFonts w:ascii="Malgun Gothic Semilight" w:eastAsia="Malgun Gothic Semilight" w:hAnsi="Malgun Gothic Semilight" w:cs="Malgun Gothic Semilight"/>
            <w:color w:val="0000FF"/>
            <w:spacing w:val="-3"/>
            <w:sz w:val="16"/>
            <w:szCs w:val="16"/>
            <w:u w:val="single" w:color="0000FF"/>
          </w:rPr>
          <w:t>b</w:t>
        </w:r>
        <w:r>
          <w:rPr>
            <w:rFonts w:ascii="Malgun Gothic Semilight" w:eastAsia="Malgun Gothic Semilight" w:hAnsi="Malgun Gothic Semilight" w:cs="Malgun Gothic Semilight"/>
            <w:color w:val="0000FF"/>
            <w:sz w:val="16"/>
            <w:szCs w:val="16"/>
            <w:u w:val="single" w:color="0000FF"/>
          </w:rPr>
          <w:t>co</w:t>
        </w:r>
        <w:r>
          <w:rPr>
            <w:rFonts w:ascii="Malgun Gothic Semilight" w:eastAsia="Malgun Gothic Semilight" w:hAnsi="Malgun Gothic Semilight" w:cs="Malgun Gothic Semilight"/>
            <w:color w:val="0000FF"/>
            <w:spacing w:val="-1"/>
            <w:sz w:val="16"/>
            <w:szCs w:val="16"/>
            <w:u w:val="single" w:color="0000FF"/>
          </w:rPr>
          <w:t>r</w:t>
        </w:r>
        <w:r>
          <w:rPr>
            <w:rFonts w:ascii="Malgun Gothic Semilight" w:eastAsia="Malgun Gothic Semilight" w:hAnsi="Malgun Gothic Semilight" w:cs="Malgun Gothic Semilight"/>
            <w:color w:val="0000FF"/>
            <w:sz w:val="16"/>
            <w:szCs w:val="16"/>
            <w:u w:val="single" w:color="0000FF"/>
          </w:rPr>
          <w:t>p</w:t>
        </w:r>
        <w:r>
          <w:rPr>
            <w:rFonts w:ascii="Malgun Gothic Semilight" w:eastAsia="Malgun Gothic Semilight" w:hAnsi="Malgun Gothic Semilight" w:cs="Malgun Gothic Semilight"/>
            <w:color w:val="0000FF"/>
            <w:spacing w:val="-1"/>
            <w:sz w:val="16"/>
            <w:szCs w:val="16"/>
            <w:u w:val="single" w:color="0000FF"/>
          </w:rPr>
          <w:t>.</w:t>
        </w:r>
        <w:r>
          <w:rPr>
            <w:rFonts w:ascii="Malgun Gothic Semilight" w:eastAsia="Malgun Gothic Semilight" w:hAnsi="Malgun Gothic Semilight" w:cs="Malgun Gothic Semilight"/>
            <w:color w:val="0000FF"/>
            <w:sz w:val="16"/>
            <w:szCs w:val="16"/>
            <w:u w:val="single" w:color="0000FF"/>
          </w:rPr>
          <w:t>c</w:t>
        </w:r>
        <w:r>
          <w:rPr>
            <w:rFonts w:ascii="Malgun Gothic Semilight" w:eastAsia="Malgun Gothic Semilight" w:hAnsi="Malgun Gothic Semilight" w:cs="Malgun Gothic Semilight"/>
            <w:color w:val="0000FF"/>
            <w:spacing w:val="-3"/>
            <w:sz w:val="16"/>
            <w:szCs w:val="16"/>
            <w:u w:val="single" w:color="0000FF"/>
          </w:rPr>
          <w:t>o</w:t>
        </w:r>
        <w:r>
          <w:rPr>
            <w:rFonts w:ascii="Malgun Gothic Semilight" w:eastAsia="Malgun Gothic Semilight" w:hAnsi="Malgun Gothic Semilight" w:cs="Malgun Gothic Semilight"/>
            <w:color w:val="0000FF"/>
            <w:sz w:val="16"/>
            <w:szCs w:val="16"/>
            <w:u w:val="single" w:color="0000FF"/>
          </w:rPr>
          <w:t>m</w:t>
        </w:r>
      </w:hyperlink>
    </w:p>
    <w:p w14:paraId="21B2DEDE" w14:textId="77777777" w:rsidR="00290079" w:rsidRDefault="00786E8C">
      <w:pPr>
        <w:spacing w:before="1"/>
        <w:ind w:left="928"/>
        <w:rPr>
          <w:rFonts w:ascii="Malgun Gothic Semilight" w:eastAsia="Malgun Gothic Semilight" w:hAnsi="Malgun Gothic Semilight" w:cs="Malgun Gothic Semilight"/>
          <w:sz w:val="16"/>
          <w:szCs w:val="16"/>
        </w:rPr>
      </w:pPr>
      <w:proofErr w:type="gramStart"/>
      <w:r>
        <w:rPr>
          <w:rFonts w:ascii="Malgun Gothic Semilight" w:eastAsia="Malgun Gothic Semilight" w:hAnsi="Malgun Gothic Semilight" w:cs="Malgun Gothic Semilight"/>
          <w:spacing w:val="-1"/>
          <w:sz w:val="16"/>
          <w:szCs w:val="16"/>
        </w:rPr>
        <w:t>T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:</w:t>
      </w:r>
      <w:r>
        <w:rPr>
          <w:rFonts w:ascii="Malgun Gothic Semilight" w:eastAsia="Malgun Gothic Semilight" w:hAnsi="Malgun Gothic Semilight" w:cs="Malgun Gothic Semilight"/>
          <w:spacing w:val="1"/>
          <w:sz w:val="16"/>
          <w:szCs w:val="16"/>
        </w:rPr>
        <w:t>+</w:t>
      </w:r>
      <w:proofErr w:type="gramEnd"/>
      <w:r>
        <w:rPr>
          <w:rFonts w:ascii="Malgun Gothic Semilight" w:eastAsia="Malgun Gothic Semilight" w:hAnsi="Malgun Gothic Semilight" w:cs="Malgun Gothic Semilight"/>
          <w:spacing w:val="-1"/>
          <w:sz w:val="16"/>
          <w:szCs w:val="16"/>
        </w:rPr>
        <w:t>4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4</w:t>
      </w:r>
      <w:r>
        <w:rPr>
          <w:rFonts w:ascii="Malgun Gothic Semilight" w:eastAsia="Malgun Gothic Semilight" w:hAnsi="Malgun Gothic Semilight" w:cs="Malgun Gothic Semilight"/>
          <w:spacing w:val="-1"/>
          <w:sz w:val="16"/>
          <w:szCs w:val="16"/>
        </w:rPr>
        <w:t xml:space="preserve"> </w:t>
      </w:r>
      <w:r>
        <w:rPr>
          <w:rFonts w:ascii="Malgun Gothic Semilight" w:eastAsia="Malgun Gothic Semilight" w:hAnsi="Malgun Gothic Semilight" w:cs="Malgun Gothic Semilight"/>
          <w:spacing w:val="1"/>
          <w:sz w:val="16"/>
          <w:szCs w:val="16"/>
        </w:rPr>
        <w:t>(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0)</w:t>
      </w:r>
      <w:r>
        <w:rPr>
          <w:rFonts w:ascii="Malgun Gothic Semilight" w:eastAsia="Malgun Gothic Semilight" w:hAnsi="Malgun Gothic Semilight" w:cs="Malgun Gothic Semilight"/>
          <w:spacing w:val="-1"/>
          <w:sz w:val="16"/>
          <w:szCs w:val="16"/>
        </w:rPr>
        <w:t>1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6</w:t>
      </w:r>
      <w:r>
        <w:rPr>
          <w:rFonts w:ascii="Malgun Gothic Semilight" w:eastAsia="Malgun Gothic Semilight" w:hAnsi="Malgun Gothic Semilight" w:cs="Malgun Gothic Semilight"/>
          <w:spacing w:val="-1"/>
          <w:sz w:val="16"/>
          <w:szCs w:val="16"/>
        </w:rPr>
        <w:t>4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2 2</w:t>
      </w:r>
      <w:r>
        <w:rPr>
          <w:rFonts w:ascii="Malgun Gothic Semilight" w:eastAsia="Malgun Gothic Semilight" w:hAnsi="Malgun Gothic Semilight" w:cs="Malgun Gothic Semilight"/>
          <w:spacing w:val="-1"/>
          <w:sz w:val="16"/>
          <w:szCs w:val="16"/>
        </w:rPr>
        <w:t>1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2000</w:t>
      </w:r>
    </w:p>
    <w:p w14:paraId="661CA3AB" w14:textId="77777777" w:rsidR="00290079" w:rsidRDefault="00290079">
      <w:pPr>
        <w:spacing w:before="19" w:line="260" w:lineRule="exact"/>
        <w:rPr>
          <w:sz w:val="26"/>
          <w:szCs w:val="26"/>
        </w:rPr>
      </w:pPr>
    </w:p>
    <w:p w14:paraId="73BFB9B9" w14:textId="77777777" w:rsidR="00290079" w:rsidRDefault="00786E8C">
      <w:pPr>
        <w:ind w:left="928" w:right="794" w:hanging="427"/>
        <w:rPr>
          <w:rFonts w:ascii="Malgun Gothic Semilight" w:eastAsia="Malgun Gothic Semilight" w:hAnsi="Malgun Gothic Semilight" w:cs="Malgun Gothic Semilight"/>
          <w:sz w:val="16"/>
          <w:szCs w:val="16"/>
        </w:rPr>
      </w:pPr>
      <w:r>
        <w:rPr>
          <w:rFonts w:ascii="Malgun Gothic Semilight" w:eastAsia="Malgun Gothic Semilight" w:hAnsi="Malgun Gothic Semilight" w:cs="Malgun Gothic Semilight"/>
          <w:spacing w:val="-1"/>
          <w:sz w:val="16"/>
          <w:szCs w:val="16"/>
        </w:rPr>
        <w:t>4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 xml:space="preserve">.5   </w:t>
      </w:r>
      <w:r>
        <w:rPr>
          <w:rFonts w:ascii="Malgun Gothic Semilight" w:eastAsia="Malgun Gothic Semilight" w:hAnsi="Malgun Gothic Semilight" w:cs="Malgun Gothic Semilight"/>
          <w:spacing w:val="36"/>
          <w:sz w:val="16"/>
          <w:szCs w:val="16"/>
        </w:rPr>
        <w:t xml:space="preserve"> </w:t>
      </w:r>
      <w:r>
        <w:rPr>
          <w:rFonts w:ascii="Malgun Gothic Semilight" w:eastAsia="Malgun Gothic Semilight" w:hAnsi="Malgun Gothic Semilight" w:cs="Malgun Gothic Semilight"/>
          <w:spacing w:val="-1"/>
          <w:sz w:val="16"/>
          <w:szCs w:val="16"/>
        </w:rPr>
        <w:t>Y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ou</w:t>
      </w:r>
      <w:r>
        <w:rPr>
          <w:rFonts w:ascii="Malgun Gothic Semilight" w:eastAsia="Malgun Gothic Semilight" w:hAnsi="Malgun Gothic Semilight" w:cs="Malgun Gothic Semilight"/>
          <w:spacing w:val="1"/>
          <w:sz w:val="16"/>
          <w:szCs w:val="16"/>
        </w:rPr>
        <w:t xml:space="preserve"> h</w:t>
      </w:r>
      <w:r>
        <w:rPr>
          <w:rFonts w:ascii="Malgun Gothic Semilight" w:eastAsia="Malgun Gothic Semilight" w:hAnsi="Malgun Gothic Semilight" w:cs="Malgun Gothic Semilight"/>
          <w:spacing w:val="-1"/>
          <w:sz w:val="16"/>
          <w:szCs w:val="16"/>
        </w:rPr>
        <w:t>a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ve</w:t>
      </w:r>
      <w:r>
        <w:rPr>
          <w:rFonts w:ascii="Malgun Gothic Semilight" w:eastAsia="Malgun Gothic Semilight" w:hAnsi="Malgun Gothic Semilight" w:cs="Malgun Gothic Semilight"/>
          <w:spacing w:val="-2"/>
          <w:sz w:val="16"/>
          <w:szCs w:val="16"/>
        </w:rPr>
        <w:t xml:space="preserve"> </w:t>
      </w:r>
      <w:r>
        <w:rPr>
          <w:rFonts w:ascii="Malgun Gothic Semilight" w:eastAsia="Malgun Gothic Semilight" w:hAnsi="Malgun Gothic Semilight" w:cs="Malgun Gothic Semilight"/>
          <w:spacing w:val="-1"/>
          <w:sz w:val="16"/>
          <w:szCs w:val="16"/>
        </w:rPr>
        <w:t>t</w:t>
      </w:r>
      <w:r>
        <w:rPr>
          <w:rFonts w:ascii="Malgun Gothic Semilight" w:eastAsia="Malgun Gothic Semilight" w:hAnsi="Malgun Gothic Semilight" w:cs="Malgun Gothic Semilight"/>
          <w:spacing w:val="1"/>
          <w:sz w:val="16"/>
          <w:szCs w:val="16"/>
        </w:rPr>
        <w:t>h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e ri</w:t>
      </w:r>
      <w:r>
        <w:rPr>
          <w:rFonts w:ascii="Malgun Gothic Semilight" w:eastAsia="Malgun Gothic Semilight" w:hAnsi="Malgun Gothic Semilight" w:cs="Malgun Gothic Semilight"/>
          <w:spacing w:val="-3"/>
          <w:sz w:val="16"/>
          <w:szCs w:val="16"/>
        </w:rPr>
        <w:t>g</w:t>
      </w:r>
      <w:r>
        <w:rPr>
          <w:rFonts w:ascii="Malgun Gothic Semilight" w:eastAsia="Malgun Gothic Semilight" w:hAnsi="Malgun Gothic Semilight" w:cs="Malgun Gothic Semilight"/>
          <w:spacing w:val="1"/>
          <w:sz w:val="16"/>
          <w:szCs w:val="16"/>
        </w:rPr>
        <w:t>h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t</w:t>
      </w:r>
      <w:r>
        <w:rPr>
          <w:rFonts w:ascii="Malgun Gothic Semilight" w:eastAsia="Malgun Gothic Semilight" w:hAnsi="Malgun Gothic Semilight" w:cs="Malgun Gothic Semilight"/>
          <w:spacing w:val="-1"/>
          <w:sz w:val="16"/>
          <w:szCs w:val="16"/>
        </w:rPr>
        <w:t xml:space="preserve"> t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 xml:space="preserve">o </w:t>
      </w:r>
      <w:r>
        <w:rPr>
          <w:rFonts w:ascii="Malgun Gothic Semilight" w:eastAsia="Malgun Gothic Semilight" w:hAnsi="Malgun Gothic Semilight" w:cs="Malgun Gothic Semilight"/>
          <w:spacing w:val="1"/>
          <w:sz w:val="16"/>
          <w:szCs w:val="16"/>
        </w:rPr>
        <w:t>m</w:t>
      </w:r>
      <w:r>
        <w:rPr>
          <w:rFonts w:ascii="Malgun Gothic Semilight" w:eastAsia="Malgun Gothic Semilight" w:hAnsi="Malgun Gothic Semilight" w:cs="Malgun Gothic Semilight"/>
          <w:spacing w:val="-1"/>
          <w:sz w:val="16"/>
          <w:szCs w:val="16"/>
        </w:rPr>
        <w:t>a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ke</w:t>
      </w:r>
      <w:r>
        <w:rPr>
          <w:rFonts w:ascii="Malgun Gothic Semilight" w:eastAsia="Malgun Gothic Semilight" w:hAnsi="Malgun Gothic Semilight" w:cs="Malgun Gothic Semilight"/>
          <w:spacing w:val="-2"/>
          <w:sz w:val="16"/>
          <w:szCs w:val="16"/>
        </w:rPr>
        <w:t xml:space="preserve"> 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a c</w:t>
      </w:r>
      <w:r>
        <w:rPr>
          <w:rFonts w:ascii="Malgun Gothic Semilight" w:eastAsia="Malgun Gothic Semilight" w:hAnsi="Malgun Gothic Semilight" w:cs="Malgun Gothic Semilight"/>
          <w:spacing w:val="-3"/>
          <w:sz w:val="16"/>
          <w:szCs w:val="16"/>
        </w:rPr>
        <w:t>o</w:t>
      </w:r>
      <w:r>
        <w:rPr>
          <w:rFonts w:ascii="Malgun Gothic Semilight" w:eastAsia="Malgun Gothic Semilight" w:hAnsi="Malgun Gothic Semilight" w:cs="Malgun Gothic Semilight"/>
          <w:spacing w:val="-1"/>
          <w:sz w:val="16"/>
          <w:szCs w:val="16"/>
        </w:rPr>
        <w:t>m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p</w:t>
      </w:r>
      <w:r>
        <w:rPr>
          <w:rFonts w:ascii="Malgun Gothic Semilight" w:eastAsia="Malgun Gothic Semilight" w:hAnsi="Malgun Gothic Semilight" w:cs="Malgun Gothic Semilight"/>
          <w:spacing w:val="-1"/>
          <w:sz w:val="16"/>
          <w:szCs w:val="16"/>
        </w:rPr>
        <w:t>la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i</w:t>
      </w:r>
      <w:r>
        <w:rPr>
          <w:rFonts w:ascii="Malgun Gothic Semilight" w:eastAsia="Malgun Gothic Semilight" w:hAnsi="Malgun Gothic Semilight" w:cs="Malgun Gothic Semilight"/>
          <w:spacing w:val="1"/>
          <w:sz w:val="16"/>
          <w:szCs w:val="16"/>
        </w:rPr>
        <w:t>n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t</w:t>
      </w:r>
      <w:r>
        <w:rPr>
          <w:rFonts w:ascii="Malgun Gothic Semilight" w:eastAsia="Malgun Gothic Semilight" w:hAnsi="Malgun Gothic Semilight" w:cs="Malgun Gothic Semilight"/>
          <w:spacing w:val="-1"/>
          <w:sz w:val="16"/>
          <w:szCs w:val="16"/>
        </w:rPr>
        <w:t xml:space="preserve"> 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at</w:t>
      </w:r>
      <w:r>
        <w:rPr>
          <w:rFonts w:ascii="Malgun Gothic Semilight" w:eastAsia="Malgun Gothic Semilight" w:hAnsi="Malgun Gothic Semilight" w:cs="Malgun Gothic Semilight"/>
          <w:spacing w:val="-1"/>
          <w:sz w:val="16"/>
          <w:szCs w:val="16"/>
        </w:rPr>
        <w:t xml:space="preserve"> 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a</w:t>
      </w:r>
      <w:r>
        <w:rPr>
          <w:rFonts w:ascii="Malgun Gothic Semilight" w:eastAsia="Malgun Gothic Semilight" w:hAnsi="Malgun Gothic Semilight" w:cs="Malgun Gothic Semilight"/>
          <w:spacing w:val="1"/>
          <w:sz w:val="16"/>
          <w:szCs w:val="16"/>
        </w:rPr>
        <w:t>n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y</w:t>
      </w:r>
      <w:r>
        <w:rPr>
          <w:rFonts w:ascii="Malgun Gothic Semilight" w:eastAsia="Malgun Gothic Semilight" w:hAnsi="Malgun Gothic Semilight" w:cs="Malgun Gothic Semilight"/>
          <w:spacing w:val="1"/>
          <w:sz w:val="16"/>
          <w:szCs w:val="16"/>
        </w:rPr>
        <w:t xml:space="preserve"> </w:t>
      </w:r>
      <w:r>
        <w:rPr>
          <w:rFonts w:ascii="Malgun Gothic Semilight" w:eastAsia="Malgun Gothic Semilight" w:hAnsi="Malgun Gothic Semilight" w:cs="Malgun Gothic Semilight"/>
          <w:spacing w:val="-1"/>
          <w:sz w:val="16"/>
          <w:szCs w:val="16"/>
        </w:rPr>
        <w:t>t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i</w:t>
      </w:r>
      <w:r>
        <w:rPr>
          <w:rFonts w:ascii="Malgun Gothic Semilight" w:eastAsia="Malgun Gothic Semilight" w:hAnsi="Malgun Gothic Semilight" w:cs="Malgun Gothic Semilight"/>
          <w:spacing w:val="1"/>
          <w:sz w:val="16"/>
          <w:szCs w:val="16"/>
        </w:rPr>
        <w:t>m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e</w:t>
      </w:r>
      <w:r>
        <w:rPr>
          <w:rFonts w:ascii="Malgun Gothic Semilight" w:eastAsia="Malgun Gothic Semilight" w:hAnsi="Malgun Gothic Semilight" w:cs="Malgun Gothic Semilight"/>
          <w:spacing w:val="-3"/>
          <w:sz w:val="16"/>
          <w:szCs w:val="16"/>
        </w:rPr>
        <w:t xml:space="preserve"> </w:t>
      </w:r>
      <w:r>
        <w:rPr>
          <w:rFonts w:ascii="Malgun Gothic Semilight" w:eastAsia="Malgun Gothic Semilight" w:hAnsi="Malgun Gothic Semilight" w:cs="Malgun Gothic Semilight"/>
          <w:spacing w:val="-1"/>
          <w:sz w:val="16"/>
          <w:szCs w:val="16"/>
        </w:rPr>
        <w:t>t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 xml:space="preserve">o </w:t>
      </w:r>
      <w:r>
        <w:rPr>
          <w:rFonts w:ascii="Malgun Gothic Semilight" w:eastAsia="Malgun Gothic Semilight" w:hAnsi="Malgun Gothic Semilight" w:cs="Malgun Gothic Semilight"/>
          <w:spacing w:val="-1"/>
          <w:sz w:val="16"/>
          <w:szCs w:val="16"/>
        </w:rPr>
        <w:t>t</w:t>
      </w:r>
      <w:r>
        <w:rPr>
          <w:rFonts w:ascii="Malgun Gothic Semilight" w:eastAsia="Malgun Gothic Semilight" w:hAnsi="Malgun Gothic Semilight" w:cs="Malgun Gothic Semilight"/>
          <w:spacing w:val="1"/>
          <w:sz w:val="16"/>
          <w:szCs w:val="16"/>
        </w:rPr>
        <w:t>h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e</w:t>
      </w:r>
      <w:r>
        <w:rPr>
          <w:rFonts w:ascii="Malgun Gothic Semilight" w:eastAsia="Malgun Gothic Semilight" w:hAnsi="Malgun Gothic Semilight" w:cs="Malgun Gothic Semilight"/>
          <w:spacing w:val="-2"/>
          <w:sz w:val="16"/>
          <w:szCs w:val="16"/>
        </w:rPr>
        <w:t xml:space="preserve"> </w:t>
      </w:r>
      <w:r>
        <w:rPr>
          <w:rFonts w:ascii="Malgun Gothic Semilight" w:eastAsia="Malgun Gothic Semilight" w:hAnsi="Malgun Gothic Semilight" w:cs="Malgun Gothic Semilight"/>
          <w:spacing w:val="1"/>
          <w:sz w:val="16"/>
          <w:szCs w:val="16"/>
        </w:rPr>
        <w:t>In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fo</w:t>
      </w:r>
      <w:r>
        <w:rPr>
          <w:rFonts w:ascii="Malgun Gothic Semilight" w:eastAsia="Malgun Gothic Semilight" w:hAnsi="Malgun Gothic Semilight" w:cs="Malgun Gothic Semilight"/>
          <w:spacing w:val="-3"/>
          <w:sz w:val="16"/>
          <w:szCs w:val="16"/>
        </w:rPr>
        <w:t>r</w:t>
      </w:r>
      <w:r>
        <w:rPr>
          <w:rFonts w:ascii="Malgun Gothic Semilight" w:eastAsia="Malgun Gothic Semilight" w:hAnsi="Malgun Gothic Semilight" w:cs="Malgun Gothic Semilight"/>
          <w:spacing w:val="1"/>
          <w:sz w:val="16"/>
          <w:szCs w:val="16"/>
        </w:rPr>
        <w:t>m</w:t>
      </w:r>
      <w:r>
        <w:rPr>
          <w:rFonts w:ascii="Malgun Gothic Semilight" w:eastAsia="Malgun Gothic Semilight" w:hAnsi="Malgun Gothic Semilight" w:cs="Malgun Gothic Semilight"/>
          <w:spacing w:val="-1"/>
          <w:sz w:val="16"/>
          <w:szCs w:val="16"/>
        </w:rPr>
        <w:t>at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i</w:t>
      </w:r>
      <w:r>
        <w:rPr>
          <w:rFonts w:ascii="Malgun Gothic Semilight" w:eastAsia="Malgun Gothic Semilight" w:hAnsi="Malgun Gothic Semilight" w:cs="Malgun Gothic Semilight"/>
          <w:spacing w:val="-3"/>
          <w:sz w:val="16"/>
          <w:szCs w:val="16"/>
        </w:rPr>
        <w:t>o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n</w:t>
      </w:r>
      <w:r>
        <w:rPr>
          <w:rFonts w:ascii="Malgun Gothic Semilight" w:eastAsia="Malgun Gothic Semilight" w:hAnsi="Malgun Gothic Semilight" w:cs="Malgun Gothic Semilight"/>
          <w:spacing w:val="1"/>
          <w:sz w:val="16"/>
          <w:szCs w:val="16"/>
        </w:rPr>
        <w:t xml:space="preserve"> C</w:t>
      </w:r>
      <w:r>
        <w:rPr>
          <w:rFonts w:ascii="Malgun Gothic Semilight" w:eastAsia="Malgun Gothic Semilight" w:hAnsi="Malgun Gothic Semilight" w:cs="Malgun Gothic Semilight"/>
          <w:spacing w:val="-3"/>
          <w:sz w:val="16"/>
          <w:szCs w:val="16"/>
        </w:rPr>
        <w:t>o</w:t>
      </w:r>
      <w:r>
        <w:rPr>
          <w:rFonts w:ascii="Malgun Gothic Semilight" w:eastAsia="Malgun Gothic Semilight" w:hAnsi="Malgun Gothic Semilight" w:cs="Malgun Gothic Semilight"/>
          <w:spacing w:val="-1"/>
          <w:sz w:val="16"/>
          <w:szCs w:val="16"/>
        </w:rPr>
        <w:t>m</w:t>
      </w:r>
      <w:r>
        <w:rPr>
          <w:rFonts w:ascii="Malgun Gothic Semilight" w:eastAsia="Malgun Gothic Semilight" w:hAnsi="Malgun Gothic Semilight" w:cs="Malgun Gothic Semilight"/>
          <w:spacing w:val="1"/>
          <w:sz w:val="16"/>
          <w:szCs w:val="16"/>
        </w:rPr>
        <w:t>m</w:t>
      </w:r>
      <w:r>
        <w:rPr>
          <w:rFonts w:ascii="Malgun Gothic Semilight" w:eastAsia="Malgun Gothic Semilight" w:hAnsi="Malgun Gothic Semilight" w:cs="Malgun Gothic Semilight"/>
          <w:spacing w:val="-3"/>
          <w:sz w:val="16"/>
          <w:szCs w:val="16"/>
        </w:rPr>
        <w:t>i</w:t>
      </w:r>
      <w:r>
        <w:rPr>
          <w:rFonts w:ascii="Malgun Gothic Semilight" w:eastAsia="Malgun Gothic Semilight" w:hAnsi="Malgun Gothic Semilight" w:cs="Malgun Gothic Semilight"/>
          <w:spacing w:val="1"/>
          <w:sz w:val="16"/>
          <w:szCs w:val="16"/>
        </w:rPr>
        <w:t>ss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i</w:t>
      </w:r>
      <w:r>
        <w:rPr>
          <w:rFonts w:ascii="Malgun Gothic Semilight" w:eastAsia="Malgun Gothic Semilight" w:hAnsi="Malgun Gothic Semilight" w:cs="Malgun Gothic Semilight"/>
          <w:spacing w:val="-3"/>
          <w:sz w:val="16"/>
          <w:szCs w:val="16"/>
        </w:rPr>
        <w:t>o</w:t>
      </w:r>
      <w:r>
        <w:rPr>
          <w:rFonts w:ascii="Malgun Gothic Semilight" w:eastAsia="Malgun Gothic Semilight" w:hAnsi="Malgun Gothic Semilight" w:cs="Malgun Gothic Semilight"/>
          <w:spacing w:val="1"/>
          <w:sz w:val="16"/>
          <w:szCs w:val="16"/>
        </w:rPr>
        <w:t>n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e</w:t>
      </w:r>
      <w:r>
        <w:rPr>
          <w:rFonts w:ascii="Malgun Gothic Semilight" w:eastAsia="Malgun Gothic Semilight" w:hAnsi="Malgun Gothic Semilight" w:cs="Malgun Gothic Semilight"/>
          <w:spacing w:val="-1"/>
          <w:sz w:val="16"/>
          <w:szCs w:val="16"/>
        </w:rPr>
        <w:t>r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's</w:t>
      </w:r>
      <w:r>
        <w:rPr>
          <w:rFonts w:ascii="Malgun Gothic Semilight" w:eastAsia="Malgun Gothic Semilight" w:hAnsi="Malgun Gothic Semilight" w:cs="Malgun Gothic Semilight"/>
          <w:spacing w:val="-1"/>
          <w:sz w:val="16"/>
          <w:szCs w:val="16"/>
        </w:rPr>
        <w:t xml:space="preserve"> 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Office</w:t>
      </w:r>
      <w:r>
        <w:rPr>
          <w:rFonts w:ascii="Malgun Gothic Semilight" w:eastAsia="Malgun Gothic Semilight" w:hAnsi="Malgun Gothic Semilight" w:cs="Malgun Gothic Semilight"/>
          <w:spacing w:val="-2"/>
          <w:sz w:val="16"/>
          <w:szCs w:val="16"/>
        </w:rPr>
        <w:t xml:space="preserve"> </w:t>
      </w:r>
      <w:r>
        <w:rPr>
          <w:rFonts w:ascii="Malgun Gothic Semilight" w:eastAsia="Malgun Gothic Semilight" w:hAnsi="Malgun Gothic Semilight" w:cs="Malgun Gothic Semilight"/>
          <w:spacing w:val="1"/>
          <w:sz w:val="16"/>
          <w:szCs w:val="16"/>
        </w:rPr>
        <w:t>(</w:t>
      </w:r>
      <w:r>
        <w:rPr>
          <w:rFonts w:ascii="Malgun Gothic Semilight" w:eastAsia="Malgun Gothic Semilight" w:hAnsi="Malgun Gothic Semilight" w:cs="Malgun Gothic Semilight"/>
          <w:spacing w:val="-1"/>
          <w:sz w:val="16"/>
          <w:szCs w:val="16"/>
        </w:rPr>
        <w:t>I</w:t>
      </w:r>
      <w:r>
        <w:rPr>
          <w:rFonts w:ascii="Malgun Gothic Semilight" w:eastAsia="Malgun Gothic Semilight" w:hAnsi="Malgun Gothic Semilight" w:cs="Malgun Gothic Semilight"/>
          <w:spacing w:val="1"/>
          <w:sz w:val="16"/>
          <w:szCs w:val="16"/>
        </w:rPr>
        <w:t>C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 xml:space="preserve">O), </w:t>
      </w:r>
      <w:r>
        <w:rPr>
          <w:rFonts w:ascii="Malgun Gothic Semilight" w:eastAsia="Malgun Gothic Semilight" w:hAnsi="Malgun Gothic Semilight" w:cs="Malgun Gothic Semilight"/>
          <w:spacing w:val="-4"/>
          <w:sz w:val="16"/>
          <w:szCs w:val="16"/>
        </w:rPr>
        <w:t>t</w:t>
      </w:r>
      <w:r>
        <w:rPr>
          <w:rFonts w:ascii="Malgun Gothic Semilight" w:eastAsia="Malgun Gothic Semilight" w:hAnsi="Malgun Gothic Semilight" w:cs="Malgun Gothic Semilight"/>
          <w:spacing w:val="1"/>
          <w:sz w:val="16"/>
          <w:szCs w:val="16"/>
        </w:rPr>
        <w:t>h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e</w:t>
      </w:r>
      <w:r>
        <w:rPr>
          <w:rFonts w:ascii="Malgun Gothic Semilight" w:eastAsia="Malgun Gothic Semilight" w:hAnsi="Malgun Gothic Semilight" w:cs="Malgun Gothic Semilight"/>
          <w:spacing w:val="-2"/>
          <w:sz w:val="16"/>
          <w:szCs w:val="16"/>
        </w:rPr>
        <w:t xml:space="preserve"> </w:t>
      </w:r>
      <w:r>
        <w:rPr>
          <w:rFonts w:ascii="Malgun Gothic Semilight" w:eastAsia="Malgun Gothic Semilight" w:hAnsi="Malgun Gothic Semilight" w:cs="Malgun Gothic Semilight"/>
          <w:spacing w:val="1"/>
          <w:sz w:val="16"/>
          <w:szCs w:val="16"/>
        </w:rPr>
        <w:t>U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K</w:t>
      </w:r>
      <w:r>
        <w:rPr>
          <w:rFonts w:ascii="Malgun Gothic Semilight" w:eastAsia="Malgun Gothic Semilight" w:hAnsi="Malgun Gothic Semilight" w:cs="Malgun Gothic Semilight"/>
          <w:spacing w:val="-1"/>
          <w:sz w:val="16"/>
          <w:szCs w:val="16"/>
        </w:rPr>
        <w:t xml:space="preserve"> s</w:t>
      </w:r>
      <w:r>
        <w:rPr>
          <w:rFonts w:ascii="Malgun Gothic Semilight" w:eastAsia="Malgun Gothic Semilight" w:hAnsi="Malgun Gothic Semilight" w:cs="Malgun Gothic Semilight"/>
          <w:spacing w:val="1"/>
          <w:sz w:val="16"/>
          <w:szCs w:val="16"/>
        </w:rPr>
        <w:t>u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p</w:t>
      </w:r>
      <w:r>
        <w:rPr>
          <w:rFonts w:ascii="Malgun Gothic Semilight" w:eastAsia="Malgun Gothic Semilight" w:hAnsi="Malgun Gothic Semilight" w:cs="Malgun Gothic Semilight"/>
          <w:spacing w:val="-1"/>
          <w:sz w:val="16"/>
          <w:szCs w:val="16"/>
        </w:rPr>
        <w:t>e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rv</w:t>
      </w:r>
      <w:r>
        <w:rPr>
          <w:rFonts w:ascii="Malgun Gothic Semilight" w:eastAsia="Malgun Gothic Semilight" w:hAnsi="Malgun Gothic Semilight" w:cs="Malgun Gothic Semilight"/>
          <w:spacing w:val="-2"/>
          <w:sz w:val="16"/>
          <w:szCs w:val="16"/>
        </w:rPr>
        <w:t>i</w:t>
      </w:r>
      <w:r>
        <w:rPr>
          <w:rFonts w:ascii="Malgun Gothic Semilight" w:eastAsia="Malgun Gothic Semilight" w:hAnsi="Malgun Gothic Semilight" w:cs="Malgun Gothic Semilight"/>
          <w:spacing w:val="1"/>
          <w:sz w:val="16"/>
          <w:szCs w:val="16"/>
        </w:rPr>
        <w:t>s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o</w:t>
      </w:r>
      <w:r>
        <w:rPr>
          <w:rFonts w:ascii="Malgun Gothic Semilight" w:eastAsia="Malgun Gothic Semilight" w:hAnsi="Malgun Gothic Semilight" w:cs="Malgun Gothic Semilight"/>
          <w:spacing w:val="-1"/>
          <w:sz w:val="16"/>
          <w:szCs w:val="16"/>
        </w:rPr>
        <w:t>r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 xml:space="preserve">y </w:t>
      </w:r>
      <w:r>
        <w:rPr>
          <w:rFonts w:ascii="Malgun Gothic Semilight" w:eastAsia="Malgun Gothic Semilight" w:hAnsi="Malgun Gothic Semilight" w:cs="Malgun Gothic Semilight"/>
          <w:spacing w:val="-1"/>
          <w:sz w:val="16"/>
          <w:szCs w:val="16"/>
        </w:rPr>
        <w:t>a</w:t>
      </w:r>
      <w:r>
        <w:rPr>
          <w:rFonts w:ascii="Malgun Gothic Semilight" w:eastAsia="Malgun Gothic Semilight" w:hAnsi="Malgun Gothic Semilight" w:cs="Malgun Gothic Semilight"/>
          <w:spacing w:val="1"/>
          <w:sz w:val="16"/>
          <w:szCs w:val="16"/>
        </w:rPr>
        <w:t>u</w:t>
      </w:r>
      <w:r>
        <w:rPr>
          <w:rFonts w:ascii="Malgun Gothic Semilight" w:eastAsia="Malgun Gothic Semilight" w:hAnsi="Malgun Gothic Semilight" w:cs="Malgun Gothic Semilight"/>
          <w:spacing w:val="-1"/>
          <w:sz w:val="16"/>
          <w:szCs w:val="16"/>
        </w:rPr>
        <w:t>t</w:t>
      </w:r>
      <w:r>
        <w:rPr>
          <w:rFonts w:ascii="Malgun Gothic Semilight" w:eastAsia="Malgun Gothic Semilight" w:hAnsi="Malgun Gothic Semilight" w:cs="Malgun Gothic Semilight"/>
          <w:spacing w:val="1"/>
          <w:sz w:val="16"/>
          <w:szCs w:val="16"/>
        </w:rPr>
        <w:t>h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o</w:t>
      </w:r>
      <w:r>
        <w:rPr>
          <w:rFonts w:ascii="Malgun Gothic Semilight" w:eastAsia="Malgun Gothic Semilight" w:hAnsi="Malgun Gothic Semilight" w:cs="Malgun Gothic Semilight"/>
          <w:spacing w:val="-1"/>
          <w:sz w:val="16"/>
          <w:szCs w:val="16"/>
        </w:rPr>
        <w:t>r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i</w:t>
      </w:r>
      <w:r>
        <w:rPr>
          <w:rFonts w:ascii="Malgun Gothic Semilight" w:eastAsia="Malgun Gothic Semilight" w:hAnsi="Malgun Gothic Semilight" w:cs="Malgun Gothic Semilight"/>
          <w:spacing w:val="-1"/>
          <w:sz w:val="16"/>
          <w:szCs w:val="16"/>
        </w:rPr>
        <w:t>t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y</w:t>
      </w:r>
      <w:r>
        <w:rPr>
          <w:rFonts w:ascii="Malgun Gothic Semilight" w:eastAsia="Malgun Gothic Semilight" w:hAnsi="Malgun Gothic Semilight" w:cs="Malgun Gothic Semilight"/>
          <w:spacing w:val="1"/>
          <w:sz w:val="16"/>
          <w:szCs w:val="16"/>
        </w:rPr>
        <w:t xml:space="preserve"> 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for d</w:t>
      </w:r>
      <w:r>
        <w:rPr>
          <w:rFonts w:ascii="Malgun Gothic Semilight" w:eastAsia="Malgun Gothic Semilight" w:hAnsi="Malgun Gothic Semilight" w:cs="Malgun Gothic Semilight"/>
          <w:spacing w:val="-1"/>
          <w:sz w:val="16"/>
          <w:szCs w:val="16"/>
        </w:rPr>
        <w:t>at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a</w:t>
      </w:r>
      <w:r>
        <w:rPr>
          <w:rFonts w:ascii="Malgun Gothic Semilight" w:eastAsia="Malgun Gothic Semilight" w:hAnsi="Malgun Gothic Semilight" w:cs="Malgun Gothic Semilight"/>
          <w:spacing w:val="-1"/>
          <w:sz w:val="16"/>
          <w:szCs w:val="16"/>
        </w:rPr>
        <w:t xml:space="preserve"> 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pr</w:t>
      </w:r>
      <w:r>
        <w:rPr>
          <w:rFonts w:ascii="Malgun Gothic Semilight" w:eastAsia="Malgun Gothic Semilight" w:hAnsi="Malgun Gothic Semilight" w:cs="Malgun Gothic Semilight"/>
          <w:spacing w:val="-1"/>
          <w:sz w:val="16"/>
          <w:szCs w:val="16"/>
        </w:rPr>
        <w:t>ot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ec</w:t>
      </w:r>
      <w:r>
        <w:rPr>
          <w:rFonts w:ascii="Malgun Gothic Semilight" w:eastAsia="Malgun Gothic Semilight" w:hAnsi="Malgun Gothic Semilight" w:cs="Malgun Gothic Semilight"/>
          <w:spacing w:val="-1"/>
          <w:sz w:val="16"/>
          <w:szCs w:val="16"/>
        </w:rPr>
        <w:t>t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i</w:t>
      </w:r>
      <w:r>
        <w:rPr>
          <w:rFonts w:ascii="Malgun Gothic Semilight" w:eastAsia="Malgun Gothic Semilight" w:hAnsi="Malgun Gothic Semilight" w:cs="Malgun Gothic Semilight"/>
          <w:spacing w:val="-1"/>
          <w:sz w:val="16"/>
          <w:szCs w:val="16"/>
        </w:rPr>
        <w:t>o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n</w:t>
      </w:r>
      <w:r>
        <w:rPr>
          <w:rFonts w:ascii="Malgun Gothic Semilight" w:eastAsia="Malgun Gothic Semilight" w:hAnsi="Malgun Gothic Semilight" w:cs="Malgun Gothic Semilight"/>
          <w:spacing w:val="1"/>
          <w:sz w:val="16"/>
          <w:szCs w:val="16"/>
        </w:rPr>
        <w:t xml:space="preserve"> </w:t>
      </w:r>
      <w:r>
        <w:rPr>
          <w:rFonts w:ascii="Malgun Gothic Semilight" w:eastAsia="Malgun Gothic Semilight" w:hAnsi="Malgun Gothic Semilight" w:cs="Malgun Gothic Semilight"/>
          <w:spacing w:val="-2"/>
          <w:sz w:val="16"/>
          <w:szCs w:val="16"/>
        </w:rPr>
        <w:t>i</w:t>
      </w:r>
      <w:r>
        <w:rPr>
          <w:rFonts w:ascii="Malgun Gothic Semilight" w:eastAsia="Malgun Gothic Semilight" w:hAnsi="Malgun Gothic Semilight" w:cs="Malgun Gothic Semilight"/>
          <w:spacing w:val="1"/>
          <w:sz w:val="16"/>
          <w:szCs w:val="16"/>
        </w:rPr>
        <w:t>s</w:t>
      </w:r>
      <w:r>
        <w:rPr>
          <w:rFonts w:ascii="Malgun Gothic Semilight" w:eastAsia="Malgun Gothic Semilight" w:hAnsi="Malgun Gothic Semilight" w:cs="Malgun Gothic Semilight"/>
          <w:spacing w:val="-1"/>
          <w:sz w:val="16"/>
          <w:szCs w:val="16"/>
        </w:rPr>
        <w:t>s</w:t>
      </w:r>
      <w:r>
        <w:rPr>
          <w:rFonts w:ascii="Malgun Gothic Semilight" w:eastAsia="Malgun Gothic Semilight" w:hAnsi="Malgun Gothic Semilight" w:cs="Malgun Gothic Semilight"/>
          <w:spacing w:val="1"/>
          <w:sz w:val="16"/>
          <w:szCs w:val="16"/>
        </w:rPr>
        <w:t>u</w:t>
      </w:r>
      <w:r>
        <w:rPr>
          <w:rFonts w:ascii="Malgun Gothic Semilight" w:eastAsia="Malgun Gothic Semilight" w:hAnsi="Malgun Gothic Semilight" w:cs="Malgun Gothic Semilight"/>
          <w:sz w:val="16"/>
          <w:szCs w:val="16"/>
        </w:rPr>
        <w:t>es</w:t>
      </w:r>
      <w:r>
        <w:rPr>
          <w:rFonts w:ascii="Malgun Gothic Semilight" w:eastAsia="Malgun Gothic Semilight" w:hAnsi="Malgun Gothic Semilight" w:cs="Malgun Gothic Semilight"/>
          <w:spacing w:val="-2"/>
          <w:sz w:val="16"/>
          <w:szCs w:val="16"/>
        </w:rPr>
        <w:t xml:space="preserve"> </w:t>
      </w:r>
      <w:hyperlink r:id="rId10">
        <w:r>
          <w:rPr>
            <w:rFonts w:ascii="Malgun Gothic Semilight" w:eastAsia="Malgun Gothic Semilight" w:hAnsi="Malgun Gothic Semilight" w:cs="Malgun Gothic Semilight"/>
            <w:spacing w:val="2"/>
            <w:sz w:val="16"/>
            <w:szCs w:val="16"/>
          </w:rPr>
          <w:t>(</w:t>
        </w:r>
        <w:r>
          <w:rPr>
            <w:rFonts w:ascii="Malgun Gothic Semilight" w:eastAsia="Malgun Gothic Semilight" w:hAnsi="Malgun Gothic Semilight" w:cs="Malgun Gothic Semilight"/>
            <w:color w:val="0000FF"/>
            <w:spacing w:val="-2"/>
            <w:sz w:val="16"/>
            <w:szCs w:val="16"/>
            <w:u w:val="single" w:color="0000FF"/>
          </w:rPr>
          <w:t>w</w:t>
        </w:r>
        <w:r>
          <w:rPr>
            <w:rFonts w:ascii="Malgun Gothic Semilight" w:eastAsia="Malgun Gothic Semilight" w:hAnsi="Malgun Gothic Semilight" w:cs="Malgun Gothic Semilight"/>
            <w:color w:val="0000FF"/>
            <w:sz w:val="16"/>
            <w:szCs w:val="16"/>
            <w:u w:val="single" w:color="0000FF"/>
          </w:rPr>
          <w:t>ww.ico</w:t>
        </w:r>
        <w:r>
          <w:rPr>
            <w:rFonts w:ascii="Malgun Gothic Semilight" w:eastAsia="Malgun Gothic Semilight" w:hAnsi="Malgun Gothic Semilight" w:cs="Malgun Gothic Semilight"/>
            <w:color w:val="0000FF"/>
            <w:spacing w:val="-1"/>
            <w:sz w:val="16"/>
            <w:szCs w:val="16"/>
            <w:u w:val="single" w:color="0000FF"/>
          </w:rPr>
          <w:t>.</w:t>
        </w:r>
        <w:r>
          <w:rPr>
            <w:rFonts w:ascii="Malgun Gothic Semilight" w:eastAsia="Malgun Gothic Semilight" w:hAnsi="Malgun Gothic Semilight" w:cs="Malgun Gothic Semilight"/>
            <w:color w:val="0000FF"/>
            <w:sz w:val="16"/>
            <w:szCs w:val="16"/>
            <w:u w:val="single" w:color="0000FF"/>
          </w:rPr>
          <w:t>o</w:t>
        </w:r>
        <w:r>
          <w:rPr>
            <w:rFonts w:ascii="Malgun Gothic Semilight" w:eastAsia="Malgun Gothic Semilight" w:hAnsi="Malgun Gothic Semilight" w:cs="Malgun Gothic Semilight"/>
            <w:color w:val="0000FF"/>
            <w:spacing w:val="-1"/>
            <w:sz w:val="16"/>
            <w:szCs w:val="16"/>
            <w:u w:val="single" w:color="0000FF"/>
          </w:rPr>
          <w:t>r</w:t>
        </w:r>
        <w:r>
          <w:rPr>
            <w:rFonts w:ascii="Malgun Gothic Semilight" w:eastAsia="Malgun Gothic Semilight" w:hAnsi="Malgun Gothic Semilight" w:cs="Malgun Gothic Semilight"/>
            <w:color w:val="0000FF"/>
            <w:sz w:val="16"/>
            <w:szCs w:val="16"/>
            <w:u w:val="single" w:color="0000FF"/>
          </w:rPr>
          <w:t>g</w:t>
        </w:r>
        <w:r>
          <w:rPr>
            <w:rFonts w:ascii="Malgun Gothic Semilight" w:eastAsia="Malgun Gothic Semilight" w:hAnsi="Malgun Gothic Semilight" w:cs="Malgun Gothic Semilight"/>
            <w:color w:val="0000FF"/>
            <w:spacing w:val="-3"/>
            <w:sz w:val="16"/>
            <w:szCs w:val="16"/>
            <w:u w:val="single" w:color="0000FF"/>
          </w:rPr>
          <w:t>.</w:t>
        </w:r>
        <w:r>
          <w:rPr>
            <w:rFonts w:ascii="Malgun Gothic Semilight" w:eastAsia="Malgun Gothic Semilight" w:hAnsi="Malgun Gothic Semilight" w:cs="Malgun Gothic Semilight"/>
            <w:color w:val="0000FF"/>
            <w:spacing w:val="1"/>
            <w:sz w:val="16"/>
            <w:szCs w:val="16"/>
            <w:u w:val="single" w:color="0000FF"/>
          </w:rPr>
          <w:t>uk</w:t>
        </w:r>
        <w:r>
          <w:rPr>
            <w:rFonts w:ascii="Malgun Gothic Semilight" w:eastAsia="Malgun Gothic Semilight" w:hAnsi="Malgun Gothic Semilight" w:cs="Malgun Gothic Semilight"/>
            <w:color w:val="000000"/>
            <w:sz w:val="16"/>
            <w:szCs w:val="16"/>
          </w:rPr>
          <w:t>).</w:t>
        </w:r>
      </w:hyperlink>
    </w:p>
    <w:sectPr w:rsidR="00290079">
      <w:pgSz w:w="11920" w:h="16840"/>
      <w:pgMar w:top="1860" w:right="900" w:bottom="280" w:left="940" w:header="461" w:footer="66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0A14BF" w14:textId="77777777" w:rsidR="00786E8C" w:rsidRDefault="00786E8C">
      <w:r>
        <w:separator/>
      </w:r>
    </w:p>
  </w:endnote>
  <w:endnote w:type="continuationSeparator" w:id="0">
    <w:p w14:paraId="7E6E86E6" w14:textId="77777777" w:rsidR="00786E8C" w:rsidRDefault="00786E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 Semilight">
    <w:panose1 w:val="020B0502040204020203"/>
    <w:charset w:val="80"/>
    <w:family w:val="swiss"/>
    <w:pitch w:val="variable"/>
    <w:sig w:usb0="B0000AAF" w:usb1="09DF7CFB" w:usb2="00000012" w:usb3="00000000" w:csb0="003E01BD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D6231C" w14:textId="63687AD6" w:rsidR="00290079" w:rsidRDefault="00AC33C3">
    <w:pPr>
      <w:spacing w:line="200" w:lineRule="exact"/>
    </w:pPr>
    <w:r>
      <w:pict w14:anchorId="0504F893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2.15pt;margin-top:11in;width:255.1pt;height:21.9pt;z-index:-251657216;mso-position-horizontal-relative:page;mso-position-vertical-relative:page" filled="f" stroked="f">
          <v:textbox style="mso-next-textbox:#_x0000_s1025" inset="0,0,0,0">
            <w:txbxContent>
              <w:p w14:paraId="2AC0CA0A" w14:textId="72C2C130" w:rsidR="00290079" w:rsidRDefault="00786E8C">
                <w:pPr>
                  <w:spacing w:before="4"/>
                  <w:ind w:left="740" w:right="1003" w:hanging="720"/>
                  <w:rPr>
                    <w:rFonts w:ascii="Arial" w:eastAsia="Arial" w:hAnsi="Arial" w:cs="Arial"/>
                    <w:sz w:val="12"/>
                    <w:szCs w:val="12"/>
                  </w:rPr>
                </w:pPr>
                <w:r>
                  <w:rPr>
                    <w:rFonts w:ascii="Arial" w:eastAsia="Arial" w:hAnsi="Arial" w:cs="Arial"/>
                    <w:b/>
                    <w:spacing w:val="-1"/>
                    <w:sz w:val="12"/>
                    <w:szCs w:val="12"/>
                  </w:rPr>
                  <w:t>S</w:t>
                </w:r>
                <w:r>
                  <w:rPr>
                    <w:rFonts w:ascii="Arial" w:eastAsia="Arial" w:hAnsi="Arial" w:cs="Arial"/>
                    <w:b/>
                    <w:sz w:val="12"/>
                    <w:szCs w:val="12"/>
                  </w:rPr>
                  <w:t>e</w:t>
                </w:r>
                <w:r>
                  <w:rPr>
                    <w:rFonts w:ascii="Arial" w:eastAsia="Arial" w:hAnsi="Arial" w:cs="Arial"/>
                    <w:b/>
                    <w:spacing w:val="-1"/>
                    <w:sz w:val="12"/>
                    <w:szCs w:val="12"/>
                  </w:rPr>
                  <w:t>m</w:t>
                </w:r>
                <w:r>
                  <w:rPr>
                    <w:rFonts w:ascii="Arial" w:eastAsia="Arial" w:hAnsi="Arial" w:cs="Arial"/>
                    <w:b/>
                    <w:spacing w:val="1"/>
                    <w:sz w:val="12"/>
                    <w:szCs w:val="12"/>
                  </w:rPr>
                  <w:t>b</w:t>
                </w:r>
                <w:r>
                  <w:rPr>
                    <w:rFonts w:ascii="Arial" w:eastAsia="Arial" w:hAnsi="Arial" w:cs="Arial"/>
                    <w:b/>
                    <w:sz w:val="12"/>
                    <w:szCs w:val="12"/>
                  </w:rPr>
                  <w:t>c</w:t>
                </w:r>
                <w:r>
                  <w:rPr>
                    <w:rFonts w:ascii="Arial" w:eastAsia="Arial" w:hAnsi="Arial" w:cs="Arial"/>
                    <w:b/>
                    <w:spacing w:val="1"/>
                    <w:sz w:val="12"/>
                    <w:szCs w:val="12"/>
                  </w:rPr>
                  <w:t>o</w:t>
                </w:r>
                <w:r>
                  <w:rPr>
                    <w:rFonts w:ascii="Arial" w:eastAsia="Arial" w:hAnsi="Arial" w:cs="Arial"/>
                    <w:b/>
                    <w:spacing w:val="-1"/>
                    <w:sz w:val="12"/>
                    <w:szCs w:val="12"/>
                  </w:rPr>
                  <w:t>r</w:t>
                </w:r>
                <w:r>
                  <w:rPr>
                    <w:rFonts w:ascii="Arial" w:eastAsia="Arial" w:hAnsi="Arial" w:cs="Arial"/>
                    <w:b/>
                    <w:sz w:val="12"/>
                    <w:szCs w:val="12"/>
                  </w:rPr>
                  <w:t>p</w:t>
                </w:r>
                <w:r>
                  <w:rPr>
                    <w:rFonts w:ascii="Arial" w:eastAsia="Arial" w:hAnsi="Arial" w:cs="Arial"/>
                    <w:b/>
                    <w:spacing w:val="1"/>
                    <w:sz w:val="12"/>
                    <w:szCs w:val="12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z w:val="12"/>
                    <w:szCs w:val="12"/>
                  </w:rPr>
                  <w:t>U</w:t>
                </w:r>
                <w:r>
                  <w:rPr>
                    <w:rFonts w:ascii="Arial" w:eastAsia="Arial" w:hAnsi="Arial" w:cs="Arial"/>
                    <w:b/>
                    <w:spacing w:val="1"/>
                    <w:sz w:val="12"/>
                    <w:szCs w:val="12"/>
                  </w:rPr>
                  <w:t>t</w:t>
                </w:r>
                <w:r>
                  <w:rPr>
                    <w:rFonts w:ascii="Arial" w:eastAsia="Arial" w:hAnsi="Arial" w:cs="Arial"/>
                    <w:b/>
                    <w:sz w:val="12"/>
                    <w:szCs w:val="12"/>
                  </w:rPr>
                  <w:t>ili</w:t>
                </w:r>
                <w:r>
                  <w:rPr>
                    <w:rFonts w:ascii="Arial" w:eastAsia="Arial" w:hAnsi="Arial" w:cs="Arial"/>
                    <w:b/>
                    <w:spacing w:val="-1"/>
                    <w:sz w:val="12"/>
                    <w:szCs w:val="12"/>
                  </w:rPr>
                  <w:t>t</w:t>
                </w:r>
                <w:r>
                  <w:rPr>
                    <w:rFonts w:ascii="Arial" w:eastAsia="Arial" w:hAnsi="Arial" w:cs="Arial"/>
                    <w:b/>
                    <w:sz w:val="12"/>
                    <w:szCs w:val="12"/>
                  </w:rPr>
                  <w:t>i</w:t>
                </w:r>
                <w:r>
                  <w:rPr>
                    <w:rFonts w:ascii="Arial" w:eastAsia="Arial" w:hAnsi="Arial" w:cs="Arial"/>
                    <w:b/>
                    <w:spacing w:val="1"/>
                    <w:sz w:val="12"/>
                    <w:szCs w:val="12"/>
                  </w:rPr>
                  <w:t>e</w:t>
                </w:r>
                <w:r>
                  <w:rPr>
                    <w:rFonts w:ascii="Arial" w:eastAsia="Arial" w:hAnsi="Arial" w:cs="Arial"/>
                    <w:b/>
                    <w:sz w:val="12"/>
                    <w:szCs w:val="12"/>
                  </w:rPr>
                  <w:t xml:space="preserve">s </w:t>
                </w:r>
                <w:r>
                  <w:rPr>
                    <w:rFonts w:ascii="Arial" w:eastAsia="Arial" w:hAnsi="Arial" w:cs="Arial"/>
                    <w:b/>
                    <w:spacing w:val="1"/>
                    <w:sz w:val="12"/>
                    <w:szCs w:val="12"/>
                  </w:rPr>
                  <w:t>(</w:t>
                </w:r>
                <w:r>
                  <w:rPr>
                    <w:rFonts w:ascii="Arial" w:eastAsia="Arial" w:hAnsi="Arial" w:cs="Arial"/>
                    <w:b/>
                    <w:sz w:val="12"/>
                    <w:szCs w:val="12"/>
                  </w:rPr>
                  <w:t>U</w:t>
                </w:r>
                <w:r>
                  <w:rPr>
                    <w:rFonts w:ascii="Arial" w:eastAsia="Arial" w:hAnsi="Arial" w:cs="Arial"/>
                    <w:b/>
                    <w:spacing w:val="-3"/>
                    <w:sz w:val="12"/>
                    <w:szCs w:val="12"/>
                  </w:rPr>
                  <w:t>K</w:t>
                </w:r>
                <w:r>
                  <w:rPr>
                    <w:rFonts w:ascii="Arial" w:eastAsia="Arial" w:hAnsi="Arial" w:cs="Arial"/>
                    <w:b/>
                    <w:sz w:val="12"/>
                    <w:szCs w:val="12"/>
                  </w:rPr>
                  <w:t>)</w:t>
                </w:r>
                <w:r>
                  <w:rPr>
                    <w:rFonts w:ascii="Arial" w:eastAsia="Arial" w:hAnsi="Arial" w:cs="Arial"/>
                    <w:b/>
                    <w:spacing w:val="1"/>
                    <w:sz w:val="12"/>
                    <w:szCs w:val="12"/>
                  </w:rPr>
                  <w:t xml:space="preserve"> L</w:t>
                </w:r>
                <w:r>
                  <w:rPr>
                    <w:rFonts w:ascii="Arial" w:eastAsia="Arial" w:hAnsi="Arial" w:cs="Arial"/>
                    <w:b/>
                    <w:sz w:val="12"/>
                    <w:szCs w:val="12"/>
                  </w:rPr>
                  <w:t>i</w:t>
                </w:r>
                <w:r>
                  <w:rPr>
                    <w:rFonts w:ascii="Arial" w:eastAsia="Arial" w:hAnsi="Arial" w:cs="Arial"/>
                    <w:b/>
                    <w:spacing w:val="-1"/>
                    <w:sz w:val="12"/>
                    <w:szCs w:val="12"/>
                  </w:rPr>
                  <w:t>m</w:t>
                </w:r>
                <w:r>
                  <w:rPr>
                    <w:rFonts w:ascii="Arial" w:eastAsia="Arial" w:hAnsi="Arial" w:cs="Arial"/>
                    <w:b/>
                    <w:sz w:val="12"/>
                    <w:szCs w:val="12"/>
                  </w:rPr>
                  <w:t>i</w:t>
                </w:r>
                <w:r>
                  <w:rPr>
                    <w:rFonts w:ascii="Arial" w:eastAsia="Arial" w:hAnsi="Arial" w:cs="Arial"/>
                    <w:b/>
                    <w:spacing w:val="1"/>
                    <w:sz w:val="12"/>
                    <w:szCs w:val="12"/>
                  </w:rPr>
                  <w:t>t</w:t>
                </w:r>
                <w:r>
                  <w:rPr>
                    <w:rFonts w:ascii="Arial" w:eastAsia="Arial" w:hAnsi="Arial" w:cs="Arial"/>
                    <w:b/>
                    <w:spacing w:val="-2"/>
                    <w:sz w:val="12"/>
                    <w:szCs w:val="12"/>
                  </w:rPr>
                  <w:t>e</w:t>
                </w:r>
                <w:r>
                  <w:rPr>
                    <w:rFonts w:ascii="Arial" w:eastAsia="Arial" w:hAnsi="Arial" w:cs="Arial"/>
                    <w:b/>
                    <w:sz w:val="12"/>
                    <w:szCs w:val="12"/>
                  </w:rPr>
                  <w:t>d</w:t>
                </w:r>
                <w:r>
                  <w:rPr>
                    <w:rFonts w:ascii="Arial" w:eastAsia="Arial" w:hAnsi="Arial" w:cs="Arial"/>
                    <w:b/>
                    <w:spacing w:val="3"/>
                    <w:sz w:val="12"/>
                    <w:szCs w:val="12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2"/>
                    <w:szCs w:val="12"/>
                  </w:rPr>
                  <w:t>Re</w:t>
                </w:r>
                <w:r>
                  <w:rPr>
                    <w:rFonts w:ascii="Arial" w:eastAsia="Arial" w:hAnsi="Arial" w:cs="Arial"/>
                    <w:spacing w:val="-2"/>
                    <w:sz w:val="12"/>
                    <w:szCs w:val="12"/>
                  </w:rPr>
                  <w:t>g</w:t>
                </w:r>
                <w:r>
                  <w:rPr>
                    <w:rFonts w:ascii="Arial" w:eastAsia="Arial" w:hAnsi="Arial" w:cs="Arial"/>
                    <w:spacing w:val="2"/>
                    <w:sz w:val="12"/>
                    <w:szCs w:val="12"/>
                  </w:rPr>
                  <w:t>i</w:t>
                </w:r>
                <w:r>
                  <w:rPr>
                    <w:rFonts w:ascii="Arial" w:eastAsia="Arial" w:hAnsi="Arial" w:cs="Arial"/>
                    <w:sz w:val="12"/>
                    <w:szCs w:val="12"/>
                  </w:rPr>
                  <w:t>st</w:t>
                </w:r>
                <w:r>
                  <w:rPr>
                    <w:rFonts w:ascii="Arial" w:eastAsia="Arial" w:hAnsi="Arial" w:cs="Arial"/>
                    <w:spacing w:val="-2"/>
                    <w:sz w:val="12"/>
                    <w:szCs w:val="12"/>
                  </w:rPr>
                  <w:t>e</w:t>
                </w:r>
                <w:r>
                  <w:rPr>
                    <w:rFonts w:ascii="Arial" w:eastAsia="Arial" w:hAnsi="Arial" w:cs="Arial"/>
                    <w:spacing w:val="1"/>
                    <w:sz w:val="12"/>
                    <w:szCs w:val="12"/>
                  </w:rPr>
                  <w:t>r</w:t>
                </w:r>
                <w:r>
                  <w:rPr>
                    <w:rFonts w:ascii="Arial" w:eastAsia="Arial" w:hAnsi="Arial" w:cs="Arial"/>
                    <w:sz w:val="12"/>
                    <w:szCs w:val="12"/>
                  </w:rPr>
                  <w:t>ed</w:t>
                </w:r>
                <w:r>
                  <w:rPr>
                    <w:rFonts w:ascii="Arial" w:eastAsia="Arial" w:hAnsi="Arial" w:cs="Arial"/>
                    <w:spacing w:val="-2"/>
                    <w:sz w:val="12"/>
                    <w:szCs w:val="12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2"/>
                    <w:sz w:val="12"/>
                    <w:szCs w:val="12"/>
                  </w:rPr>
                  <w:t>i</w:t>
                </w:r>
                <w:r>
                  <w:rPr>
                    <w:rFonts w:ascii="Arial" w:eastAsia="Arial" w:hAnsi="Arial" w:cs="Arial"/>
                    <w:sz w:val="12"/>
                    <w:szCs w:val="12"/>
                  </w:rPr>
                  <w:t xml:space="preserve">n </w:t>
                </w:r>
                <w:r>
                  <w:rPr>
                    <w:rFonts w:ascii="Arial" w:eastAsia="Arial" w:hAnsi="Arial" w:cs="Arial"/>
                    <w:spacing w:val="-1"/>
                    <w:sz w:val="12"/>
                    <w:szCs w:val="12"/>
                  </w:rPr>
                  <w:t>E</w:t>
                </w:r>
                <w:r>
                  <w:rPr>
                    <w:rFonts w:ascii="Arial" w:eastAsia="Arial" w:hAnsi="Arial" w:cs="Arial"/>
                    <w:sz w:val="12"/>
                    <w:szCs w:val="12"/>
                  </w:rPr>
                  <w:t>n</w:t>
                </w:r>
                <w:r>
                  <w:rPr>
                    <w:rFonts w:ascii="Arial" w:eastAsia="Arial" w:hAnsi="Arial" w:cs="Arial"/>
                    <w:spacing w:val="-2"/>
                    <w:sz w:val="12"/>
                    <w:szCs w:val="12"/>
                  </w:rPr>
                  <w:t>g</w:t>
                </w:r>
                <w:r>
                  <w:rPr>
                    <w:rFonts w:ascii="Arial" w:eastAsia="Arial" w:hAnsi="Arial" w:cs="Arial"/>
                    <w:spacing w:val="2"/>
                    <w:sz w:val="12"/>
                    <w:szCs w:val="12"/>
                  </w:rPr>
                  <w:t>l</w:t>
                </w:r>
                <w:r>
                  <w:rPr>
                    <w:rFonts w:ascii="Arial" w:eastAsia="Arial" w:hAnsi="Arial" w:cs="Arial"/>
                    <w:sz w:val="12"/>
                    <w:szCs w:val="12"/>
                  </w:rPr>
                  <w:t>a</w:t>
                </w:r>
                <w:r>
                  <w:rPr>
                    <w:rFonts w:ascii="Arial" w:eastAsia="Arial" w:hAnsi="Arial" w:cs="Arial"/>
                    <w:spacing w:val="-2"/>
                    <w:sz w:val="12"/>
                    <w:szCs w:val="12"/>
                  </w:rPr>
                  <w:t>n</w:t>
                </w:r>
                <w:r>
                  <w:rPr>
                    <w:rFonts w:ascii="Arial" w:eastAsia="Arial" w:hAnsi="Arial" w:cs="Arial"/>
                    <w:sz w:val="12"/>
                    <w:szCs w:val="12"/>
                  </w:rPr>
                  <w:t>d,</w:t>
                </w:r>
                <w:r>
                  <w:rPr>
                    <w:rFonts w:ascii="Arial" w:eastAsia="Arial" w:hAnsi="Arial" w:cs="Arial"/>
                    <w:spacing w:val="2"/>
                    <w:sz w:val="12"/>
                    <w:szCs w:val="12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2"/>
                    <w:szCs w:val="12"/>
                  </w:rPr>
                  <w:t>Re</w:t>
                </w:r>
                <w:r>
                  <w:rPr>
                    <w:rFonts w:ascii="Arial" w:eastAsia="Arial" w:hAnsi="Arial" w:cs="Arial"/>
                    <w:spacing w:val="1"/>
                    <w:sz w:val="12"/>
                    <w:szCs w:val="12"/>
                  </w:rPr>
                  <w:t>g</w:t>
                </w:r>
                <w:r>
                  <w:rPr>
                    <w:rFonts w:ascii="Arial" w:eastAsia="Arial" w:hAnsi="Arial" w:cs="Arial"/>
                    <w:sz w:val="12"/>
                    <w:szCs w:val="12"/>
                  </w:rPr>
                  <w:t>. N</w:t>
                </w:r>
                <w:r>
                  <w:rPr>
                    <w:rFonts w:ascii="Arial" w:eastAsia="Arial" w:hAnsi="Arial" w:cs="Arial"/>
                    <w:spacing w:val="-2"/>
                    <w:sz w:val="12"/>
                    <w:szCs w:val="12"/>
                  </w:rPr>
                  <w:t>o</w:t>
                </w:r>
                <w:r>
                  <w:rPr>
                    <w:rFonts w:ascii="Arial" w:eastAsia="Arial" w:hAnsi="Arial" w:cs="Arial"/>
                    <w:sz w:val="12"/>
                    <w:szCs w:val="12"/>
                  </w:rPr>
                  <w:t>. 463</w:t>
                </w:r>
                <w:r>
                  <w:rPr>
                    <w:rFonts w:ascii="Arial" w:eastAsia="Arial" w:hAnsi="Arial" w:cs="Arial"/>
                    <w:spacing w:val="-2"/>
                    <w:sz w:val="12"/>
                    <w:szCs w:val="12"/>
                  </w:rPr>
                  <w:t>6</w:t>
                </w:r>
                <w:r>
                  <w:rPr>
                    <w:rFonts w:ascii="Arial" w:eastAsia="Arial" w:hAnsi="Arial" w:cs="Arial"/>
                    <w:sz w:val="12"/>
                    <w:szCs w:val="12"/>
                  </w:rPr>
                  <w:t xml:space="preserve">301 </w:t>
                </w:r>
              </w:p>
              <w:p w14:paraId="4113A2AC" w14:textId="77777777" w:rsidR="00290079" w:rsidRDefault="00786E8C">
                <w:pPr>
                  <w:ind w:left="20"/>
                  <w:rPr>
                    <w:rFonts w:ascii="Arial" w:eastAsia="Arial" w:hAnsi="Arial" w:cs="Arial"/>
                    <w:sz w:val="12"/>
                    <w:szCs w:val="12"/>
                  </w:rPr>
                </w:pPr>
                <w:r>
                  <w:rPr>
                    <w:rFonts w:ascii="Arial" w:eastAsia="Arial" w:hAnsi="Arial" w:cs="Arial"/>
                    <w:sz w:val="12"/>
                    <w:szCs w:val="12"/>
                  </w:rPr>
                  <w:t>Re</w:t>
                </w:r>
                <w:r>
                  <w:rPr>
                    <w:rFonts w:ascii="Arial" w:eastAsia="Arial" w:hAnsi="Arial" w:cs="Arial"/>
                    <w:spacing w:val="1"/>
                    <w:sz w:val="12"/>
                    <w:szCs w:val="12"/>
                  </w:rPr>
                  <w:t>g</w:t>
                </w:r>
                <w:r>
                  <w:rPr>
                    <w:rFonts w:ascii="Arial" w:eastAsia="Arial" w:hAnsi="Arial" w:cs="Arial"/>
                    <w:spacing w:val="2"/>
                    <w:sz w:val="12"/>
                    <w:szCs w:val="12"/>
                  </w:rPr>
                  <w:t>i</w:t>
                </w:r>
                <w:r>
                  <w:rPr>
                    <w:rFonts w:ascii="Arial" w:eastAsia="Arial" w:hAnsi="Arial" w:cs="Arial"/>
                    <w:sz w:val="12"/>
                    <w:szCs w:val="12"/>
                  </w:rPr>
                  <w:t>st</w:t>
                </w:r>
                <w:r>
                  <w:rPr>
                    <w:rFonts w:ascii="Arial" w:eastAsia="Arial" w:hAnsi="Arial" w:cs="Arial"/>
                    <w:spacing w:val="-2"/>
                    <w:sz w:val="12"/>
                    <w:szCs w:val="12"/>
                  </w:rPr>
                  <w:t>e</w:t>
                </w:r>
                <w:r>
                  <w:rPr>
                    <w:rFonts w:ascii="Arial" w:eastAsia="Arial" w:hAnsi="Arial" w:cs="Arial"/>
                    <w:spacing w:val="1"/>
                    <w:sz w:val="12"/>
                    <w:szCs w:val="12"/>
                  </w:rPr>
                  <w:t>r</w:t>
                </w:r>
                <w:r>
                  <w:rPr>
                    <w:rFonts w:ascii="Arial" w:eastAsia="Arial" w:hAnsi="Arial" w:cs="Arial"/>
                    <w:sz w:val="12"/>
                    <w:szCs w:val="12"/>
                  </w:rPr>
                  <w:t xml:space="preserve">ed </w:t>
                </w:r>
                <w:r>
                  <w:rPr>
                    <w:rFonts w:ascii="Arial" w:eastAsia="Arial" w:hAnsi="Arial" w:cs="Arial"/>
                    <w:spacing w:val="-2"/>
                    <w:sz w:val="12"/>
                    <w:szCs w:val="12"/>
                  </w:rPr>
                  <w:t>O</w:t>
                </w:r>
                <w:r>
                  <w:rPr>
                    <w:rFonts w:ascii="Arial" w:eastAsia="Arial" w:hAnsi="Arial" w:cs="Arial"/>
                    <w:sz w:val="12"/>
                    <w:szCs w:val="12"/>
                  </w:rPr>
                  <w:t>f</w:t>
                </w:r>
                <w:r>
                  <w:rPr>
                    <w:rFonts w:ascii="Arial" w:eastAsia="Arial" w:hAnsi="Arial" w:cs="Arial"/>
                    <w:spacing w:val="-2"/>
                    <w:sz w:val="12"/>
                    <w:szCs w:val="12"/>
                  </w:rPr>
                  <w:t>f</w:t>
                </w:r>
                <w:r>
                  <w:rPr>
                    <w:rFonts w:ascii="Arial" w:eastAsia="Arial" w:hAnsi="Arial" w:cs="Arial"/>
                    <w:spacing w:val="2"/>
                    <w:sz w:val="12"/>
                    <w:szCs w:val="12"/>
                  </w:rPr>
                  <w:t>i</w:t>
                </w:r>
                <w:r>
                  <w:rPr>
                    <w:rFonts w:ascii="Arial" w:eastAsia="Arial" w:hAnsi="Arial" w:cs="Arial"/>
                    <w:sz w:val="12"/>
                    <w:szCs w:val="12"/>
                  </w:rPr>
                  <w:t xml:space="preserve">ce: </w:t>
                </w:r>
                <w:r>
                  <w:rPr>
                    <w:rFonts w:ascii="Arial" w:eastAsia="Arial" w:hAnsi="Arial" w:cs="Arial"/>
                    <w:spacing w:val="-1"/>
                    <w:sz w:val="12"/>
                    <w:szCs w:val="12"/>
                  </w:rPr>
                  <w:t>S</w:t>
                </w:r>
                <w:r>
                  <w:rPr>
                    <w:rFonts w:ascii="Arial" w:eastAsia="Arial" w:hAnsi="Arial" w:cs="Arial"/>
                    <w:sz w:val="12"/>
                    <w:szCs w:val="12"/>
                  </w:rPr>
                  <w:t>e</w:t>
                </w:r>
                <w:r>
                  <w:rPr>
                    <w:rFonts w:ascii="Arial" w:eastAsia="Arial" w:hAnsi="Arial" w:cs="Arial"/>
                    <w:spacing w:val="-4"/>
                    <w:sz w:val="12"/>
                    <w:szCs w:val="12"/>
                  </w:rPr>
                  <w:t>m</w:t>
                </w:r>
                <w:r>
                  <w:rPr>
                    <w:rFonts w:ascii="Arial" w:eastAsia="Arial" w:hAnsi="Arial" w:cs="Arial"/>
                    <w:sz w:val="12"/>
                    <w:szCs w:val="12"/>
                  </w:rPr>
                  <w:t>bco</w:t>
                </w:r>
                <w:r>
                  <w:rPr>
                    <w:rFonts w:ascii="Arial" w:eastAsia="Arial" w:hAnsi="Arial" w:cs="Arial"/>
                    <w:spacing w:val="1"/>
                    <w:sz w:val="12"/>
                    <w:szCs w:val="12"/>
                  </w:rPr>
                  <w:t>r</w:t>
                </w:r>
                <w:r>
                  <w:rPr>
                    <w:rFonts w:ascii="Arial" w:eastAsia="Arial" w:hAnsi="Arial" w:cs="Arial"/>
                    <w:sz w:val="12"/>
                    <w:szCs w:val="12"/>
                  </w:rPr>
                  <w:t>p UK</w:t>
                </w:r>
                <w:r>
                  <w:rPr>
                    <w:rFonts w:ascii="Arial" w:eastAsia="Arial" w:hAnsi="Arial" w:cs="Arial"/>
                    <w:spacing w:val="-1"/>
                    <w:sz w:val="12"/>
                    <w:szCs w:val="12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2"/>
                    <w:szCs w:val="12"/>
                  </w:rPr>
                  <w:t>Headqua</w:t>
                </w:r>
                <w:r>
                  <w:rPr>
                    <w:rFonts w:ascii="Arial" w:eastAsia="Arial" w:hAnsi="Arial" w:cs="Arial"/>
                    <w:spacing w:val="1"/>
                    <w:sz w:val="12"/>
                    <w:szCs w:val="12"/>
                  </w:rPr>
                  <w:t>r</w:t>
                </w:r>
                <w:r>
                  <w:rPr>
                    <w:rFonts w:ascii="Arial" w:eastAsia="Arial" w:hAnsi="Arial" w:cs="Arial"/>
                    <w:sz w:val="12"/>
                    <w:szCs w:val="12"/>
                  </w:rPr>
                  <w:t>t</w:t>
                </w:r>
                <w:r>
                  <w:rPr>
                    <w:rFonts w:ascii="Arial" w:eastAsia="Arial" w:hAnsi="Arial" w:cs="Arial"/>
                    <w:spacing w:val="-2"/>
                    <w:sz w:val="12"/>
                    <w:szCs w:val="12"/>
                  </w:rPr>
                  <w:t>er</w:t>
                </w:r>
                <w:r>
                  <w:rPr>
                    <w:rFonts w:ascii="Arial" w:eastAsia="Arial" w:hAnsi="Arial" w:cs="Arial"/>
                    <w:sz w:val="12"/>
                    <w:szCs w:val="12"/>
                  </w:rPr>
                  <w:t>s,</w:t>
                </w:r>
                <w:r>
                  <w:rPr>
                    <w:rFonts w:ascii="Arial" w:eastAsia="Arial" w:hAnsi="Arial" w:cs="Arial"/>
                    <w:spacing w:val="-2"/>
                    <w:sz w:val="12"/>
                    <w:szCs w:val="12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4"/>
                    <w:sz w:val="12"/>
                    <w:szCs w:val="12"/>
                  </w:rPr>
                  <w:t>W</w:t>
                </w:r>
                <w:r>
                  <w:rPr>
                    <w:rFonts w:ascii="Arial" w:eastAsia="Arial" w:hAnsi="Arial" w:cs="Arial"/>
                    <w:sz w:val="12"/>
                    <w:szCs w:val="12"/>
                  </w:rPr>
                  <w:t>ilt</w:t>
                </w:r>
                <w:r>
                  <w:rPr>
                    <w:rFonts w:ascii="Arial" w:eastAsia="Arial" w:hAnsi="Arial" w:cs="Arial"/>
                    <w:spacing w:val="1"/>
                    <w:sz w:val="12"/>
                    <w:szCs w:val="12"/>
                  </w:rPr>
                  <w:t>o</w:t>
                </w:r>
                <w:r>
                  <w:rPr>
                    <w:rFonts w:ascii="Arial" w:eastAsia="Arial" w:hAnsi="Arial" w:cs="Arial"/>
                    <w:sz w:val="12"/>
                    <w:szCs w:val="12"/>
                  </w:rPr>
                  <w:t>n</w:t>
                </w:r>
                <w:r>
                  <w:rPr>
                    <w:rFonts w:ascii="Arial" w:eastAsia="Arial" w:hAnsi="Arial" w:cs="Arial"/>
                    <w:spacing w:val="-2"/>
                    <w:sz w:val="12"/>
                    <w:szCs w:val="12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2"/>
                    <w:szCs w:val="12"/>
                  </w:rPr>
                  <w:t>I</w:t>
                </w:r>
                <w:r>
                  <w:rPr>
                    <w:rFonts w:ascii="Arial" w:eastAsia="Arial" w:hAnsi="Arial" w:cs="Arial"/>
                    <w:spacing w:val="1"/>
                    <w:sz w:val="12"/>
                    <w:szCs w:val="12"/>
                  </w:rPr>
                  <w:t>n</w:t>
                </w:r>
                <w:r>
                  <w:rPr>
                    <w:rFonts w:ascii="Arial" w:eastAsia="Arial" w:hAnsi="Arial" w:cs="Arial"/>
                    <w:sz w:val="12"/>
                    <w:szCs w:val="12"/>
                  </w:rPr>
                  <w:t>t</w:t>
                </w:r>
                <w:r>
                  <w:rPr>
                    <w:rFonts w:ascii="Arial" w:eastAsia="Arial" w:hAnsi="Arial" w:cs="Arial"/>
                    <w:spacing w:val="1"/>
                    <w:sz w:val="12"/>
                    <w:szCs w:val="12"/>
                  </w:rPr>
                  <w:t>e</w:t>
                </w:r>
                <w:r>
                  <w:rPr>
                    <w:rFonts w:ascii="Arial" w:eastAsia="Arial" w:hAnsi="Arial" w:cs="Arial"/>
                    <w:spacing w:val="-2"/>
                    <w:sz w:val="12"/>
                    <w:szCs w:val="12"/>
                  </w:rPr>
                  <w:t>r</w:t>
                </w:r>
                <w:r>
                  <w:rPr>
                    <w:rFonts w:ascii="Arial" w:eastAsia="Arial" w:hAnsi="Arial" w:cs="Arial"/>
                    <w:sz w:val="12"/>
                    <w:szCs w:val="12"/>
                  </w:rPr>
                  <w:t>na</w:t>
                </w:r>
                <w:r>
                  <w:rPr>
                    <w:rFonts w:ascii="Arial" w:eastAsia="Arial" w:hAnsi="Arial" w:cs="Arial"/>
                    <w:spacing w:val="-2"/>
                    <w:sz w:val="12"/>
                    <w:szCs w:val="12"/>
                  </w:rPr>
                  <w:t>t</w:t>
                </w:r>
                <w:r>
                  <w:rPr>
                    <w:rFonts w:ascii="Arial" w:eastAsia="Arial" w:hAnsi="Arial" w:cs="Arial"/>
                    <w:spacing w:val="2"/>
                    <w:sz w:val="12"/>
                    <w:szCs w:val="12"/>
                  </w:rPr>
                  <w:t>i</w:t>
                </w:r>
                <w:r>
                  <w:rPr>
                    <w:rFonts w:ascii="Arial" w:eastAsia="Arial" w:hAnsi="Arial" w:cs="Arial"/>
                    <w:sz w:val="12"/>
                    <w:szCs w:val="12"/>
                  </w:rPr>
                  <w:t>on</w:t>
                </w:r>
                <w:r>
                  <w:rPr>
                    <w:rFonts w:ascii="Arial" w:eastAsia="Arial" w:hAnsi="Arial" w:cs="Arial"/>
                    <w:spacing w:val="-2"/>
                    <w:sz w:val="12"/>
                    <w:szCs w:val="12"/>
                  </w:rPr>
                  <w:t>a</w:t>
                </w:r>
                <w:r>
                  <w:rPr>
                    <w:rFonts w:ascii="Arial" w:eastAsia="Arial" w:hAnsi="Arial" w:cs="Arial"/>
                    <w:spacing w:val="2"/>
                    <w:sz w:val="12"/>
                    <w:szCs w:val="12"/>
                  </w:rPr>
                  <w:t>l</w:t>
                </w:r>
                <w:r>
                  <w:rPr>
                    <w:rFonts w:ascii="Arial" w:eastAsia="Arial" w:hAnsi="Arial" w:cs="Arial"/>
                    <w:sz w:val="12"/>
                    <w:szCs w:val="12"/>
                  </w:rPr>
                  <w:t xml:space="preserve">, </w:t>
                </w:r>
                <w:r>
                  <w:rPr>
                    <w:rFonts w:ascii="Arial" w:eastAsia="Arial" w:hAnsi="Arial" w:cs="Arial"/>
                    <w:spacing w:val="-4"/>
                    <w:sz w:val="12"/>
                    <w:szCs w:val="12"/>
                  </w:rPr>
                  <w:t>M</w:t>
                </w:r>
                <w:r>
                  <w:rPr>
                    <w:rFonts w:ascii="Arial" w:eastAsia="Arial" w:hAnsi="Arial" w:cs="Arial"/>
                    <w:spacing w:val="2"/>
                    <w:sz w:val="12"/>
                    <w:szCs w:val="12"/>
                  </w:rPr>
                  <w:t>i</w:t>
                </w:r>
                <w:r>
                  <w:rPr>
                    <w:rFonts w:ascii="Arial" w:eastAsia="Arial" w:hAnsi="Arial" w:cs="Arial"/>
                    <w:sz w:val="12"/>
                    <w:szCs w:val="12"/>
                  </w:rPr>
                  <w:t>d</w:t>
                </w:r>
                <w:r>
                  <w:rPr>
                    <w:rFonts w:ascii="Arial" w:eastAsia="Arial" w:hAnsi="Arial" w:cs="Arial"/>
                    <w:spacing w:val="-2"/>
                    <w:sz w:val="12"/>
                    <w:szCs w:val="12"/>
                  </w:rPr>
                  <w:t>d</w:t>
                </w:r>
                <w:r>
                  <w:rPr>
                    <w:rFonts w:ascii="Arial" w:eastAsia="Arial" w:hAnsi="Arial" w:cs="Arial"/>
                    <w:spacing w:val="2"/>
                    <w:sz w:val="12"/>
                    <w:szCs w:val="12"/>
                  </w:rPr>
                  <w:t>l</w:t>
                </w:r>
                <w:r>
                  <w:rPr>
                    <w:rFonts w:ascii="Arial" w:eastAsia="Arial" w:hAnsi="Arial" w:cs="Arial"/>
                    <w:sz w:val="12"/>
                    <w:szCs w:val="12"/>
                  </w:rPr>
                  <w:t>es</w:t>
                </w:r>
                <w:r>
                  <w:rPr>
                    <w:rFonts w:ascii="Arial" w:eastAsia="Arial" w:hAnsi="Arial" w:cs="Arial"/>
                    <w:spacing w:val="-2"/>
                    <w:sz w:val="12"/>
                    <w:szCs w:val="12"/>
                  </w:rPr>
                  <w:t>b</w:t>
                </w:r>
                <w:r>
                  <w:rPr>
                    <w:rFonts w:ascii="Arial" w:eastAsia="Arial" w:hAnsi="Arial" w:cs="Arial"/>
                    <w:spacing w:val="1"/>
                    <w:sz w:val="12"/>
                    <w:szCs w:val="12"/>
                  </w:rPr>
                  <w:t>r</w:t>
                </w:r>
                <w:r>
                  <w:rPr>
                    <w:rFonts w:ascii="Arial" w:eastAsia="Arial" w:hAnsi="Arial" w:cs="Arial"/>
                    <w:sz w:val="12"/>
                    <w:szCs w:val="12"/>
                  </w:rPr>
                  <w:t>ough</w:t>
                </w:r>
                <w:r>
                  <w:rPr>
                    <w:rFonts w:ascii="Arial" w:eastAsia="Arial" w:hAnsi="Arial" w:cs="Arial"/>
                    <w:spacing w:val="-2"/>
                    <w:sz w:val="12"/>
                    <w:szCs w:val="12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1"/>
                    <w:sz w:val="12"/>
                    <w:szCs w:val="12"/>
                  </w:rPr>
                  <w:t>T</w:t>
                </w:r>
                <w:r>
                  <w:rPr>
                    <w:rFonts w:ascii="Arial" w:eastAsia="Arial" w:hAnsi="Arial" w:cs="Arial"/>
                    <w:spacing w:val="-1"/>
                    <w:sz w:val="12"/>
                    <w:szCs w:val="12"/>
                  </w:rPr>
                  <w:t>S</w:t>
                </w:r>
                <w:r>
                  <w:rPr>
                    <w:rFonts w:ascii="Arial" w:eastAsia="Arial" w:hAnsi="Arial" w:cs="Arial"/>
                    <w:sz w:val="12"/>
                    <w:szCs w:val="12"/>
                  </w:rPr>
                  <w:t xml:space="preserve">90 </w:t>
                </w:r>
                <w:r>
                  <w:rPr>
                    <w:rFonts w:ascii="Arial" w:eastAsia="Arial" w:hAnsi="Arial" w:cs="Arial"/>
                    <w:spacing w:val="-2"/>
                    <w:sz w:val="12"/>
                    <w:szCs w:val="12"/>
                  </w:rPr>
                  <w:t>8</w:t>
                </w:r>
                <w:r>
                  <w:rPr>
                    <w:rFonts w:ascii="Arial" w:eastAsia="Arial" w:hAnsi="Arial" w:cs="Arial"/>
                    <w:spacing w:val="4"/>
                    <w:sz w:val="12"/>
                    <w:szCs w:val="12"/>
                  </w:rPr>
                  <w:t>W</w:t>
                </w:r>
                <w:r>
                  <w:rPr>
                    <w:rFonts w:ascii="Arial" w:eastAsia="Arial" w:hAnsi="Arial" w:cs="Arial"/>
                    <w:sz w:val="12"/>
                    <w:szCs w:val="12"/>
                  </w:rPr>
                  <w:t>S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44EFE9" w14:textId="77777777" w:rsidR="00786E8C" w:rsidRDefault="00786E8C">
      <w:r>
        <w:separator/>
      </w:r>
    </w:p>
  </w:footnote>
  <w:footnote w:type="continuationSeparator" w:id="0">
    <w:p w14:paraId="3FD16800" w14:textId="77777777" w:rsidR="00786E8C" w:rsidRDefault="00786E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2C733A" w14:textId="2826611E" w:rsidR="00290079" w:rsidRDefault="00AC33C3">
    <w:pPr>
      <w:spacing w:line="200" w:lineRule="exact"/>
    </w:pPr>
    <w:r>
      <w:pict w14:anchorId="73314EA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8" type="#_x0000_t75" style="position:absolute;margin-left:62.75pt;margin-top:23.05pt;width:146.4pt;height:46.4pt;z-index:-251660288;mso-position-horizontal-relative:page;mso-position-vertical-relative:page">
          <v:imagedata r:id="rId1" o:title=""/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4E19D6"/>
    <w:multiLevelType w:val="multilevel"/>
    <w:tmpl w:val="95846C5E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4417959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0079"/>
    <w:rsid w:val="00290079"/>
    <w:rsid w:val="00786E8C"/>
    <w:rsid w:val="00AC3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879459"/>
  <w15:docId w15:val="{69F663EA-3CE1-456A-BC3A-9044007DD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AC33C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33C3"/>
  </w:style>
  <w:style w:type="paragraph" w:styleId="Footer">
    <w:name w:val="footer"/>
    <w:basedOn w:val="Normal"/>
    <w:link w:val="FooterChar"/>
    <w:uiPriority w:val="99"/>
    <w:unhideWhenUsed/>
    <w:rsid w:val="00AC33C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33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ico.org.uk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POUK@sembcorp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694</Words>
  <Characters>3961</Characters>
  <Application>Microsoft Office Word</Application>
  <DocSecurity>0</DocSecurity>
  <Lines>33</Lines>
  <Paragraphs>9</Paragraphs>
  <ScaleCrop>false</ScaleCrop>
  <Company/>
  <LinksUpToDate>false</LinksUpToDate>
  <CharactersWithSpaces>4646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Shaw, Amy</dc:creator>
  <cp:lastModifiedBy>Shaw, Amy</cp:lastModifiedBy>
  <cp:revision>3</cp:revision>
  <dcterms:created xsi:type="dcterms:W3CDTF">2023-09-20T09:09:00Z</dcterms:created>
  <dcterms:modified xsi:type="dcterms:W3CDTF">2023-09-21T11:38:00Z</dcterms:modified>
</cp:coreProperties>
</file>